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F07B" w14:textId="77777777" w:rsidR="002B2084" w:rsidRDefault="002B2084">
      <w:pPr>
        <w:pStyle w:val="BodyText"/>
        <w:kinsoku w:val="0"/>
        <w:overflowPunct w:val="0"/>
        <w:ind w:left="12202"/>
        <w:rPr>
          <w:rFonts w:ascii="Times New Roman" w:hAnsi="Times New Roman" w:cs="Times New Roman"/>
        </w:rPr>
      </w:pPr>
    </w:p>
    <w:p w14:paraId="0287601A" w14:textId="77777777" w:rsidR="002B2084" w:rsidRDefault="002B2084">
      <w:pPr>
        <w:pStyle w:val="Heading1"/>
        <w:kinsoku w:val="0"/>
        <w:overflowPunct w:val="0"/>
        <w:spacing w:before="120"/>
        <w:rPr>
          <w:color w:val="010101"/>
          <w:spacing w:val="-2"/>
        </w:rPr>
      </w:pPr>
      <w:r>
        <w:rPr>
          <w:color w:val="010101"/>
        </w:rPr>
        <w:t>General</w:t>
      </w:r>
      <w:r>
        <w:rPr>
          <w:color w:val="010101"/>
          <w:spacing w:val="27"/>
        </w:rPr>
        <w:t xml:space="preserve"> </w:t>
      </w:r>
      <w:r>
        <w:rPr>
          <w:color w:val="010101"/>
        </w:rPr>
        <w:t>Practitioner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quick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guidance</w:t>
      </w:r>
      <w:r>
        <w:rPr>
          <w:color w:val="010101"/>
          <w:spacing w:val="39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asking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responding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Domestic</w:t>
      </w:r>
      <w:r>
        <w:rPr>
          <w:color w:val="010101"/>
          <w:spacing w:val="37"/>
        </w:rPr>
        <w:t xml:space="preserve"> </w:t>
      </w:r>
      <w:r>
        <w:rPr>
          <w:color w:val="010101"/>
          <w:spacing w:val="-2"/>
        </w:rPr>
        <w:t>Abuse</w:t>
      </w:r>
    </w:p>
    <w:p w14:paraId="1E7E6884" w14:textId="77777777" w:rsidR="002B2084" w:rsidRDefault="002B2084">
      <w:pPr>
        <w:pStyle w:val="BodyText"/>
        <w:kinsoku w:val="0"/>
        <w:overflowPunct w:val="0"/>
        <w:spacing w:before="62" w:line="252" w:lineRule="auto"/>
        <w:ind w:left="620" w:right="647" w:firstLine="3"/>
        <w:rPr>
          <w:color w:val="010101"/>
          <w:w w:val="105"/>
        </w:rPr>
      </w:pP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 xml:space="preserve">term </w:t>
      </w:r>
      <w:r>
        <w:rPr>
          <w:color w:val="1D1D1D"/>
          <w:w w:val="105"/>
        </w:rPr>
        <w:t xml:space="preserve">'domestic </w:t>
      </w:r>
      <w:r>
        <w:rPr>
          <w:color w:val="010101"/>
          <w:w w:val="105"/>
        </w:rPr>
        <w:t>violence 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abuse' is used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mean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any incident or pattern of incidents of controlling behaviour, coercive behaviour or threatening behaviours, violence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abuse between those aged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16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over who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family members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who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are,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have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been,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intimate partners. This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includes psychological, physical, sexual, financial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emotional abuse. It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also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includes 'honour'-based violence and forced marria</w:t>
      </w:r>
      <w:r w:rsidR="001603E0">
        <w:rPr>
          <w:color w:val="010101"/>
          <w:w w:val="105"/>
        </w:rPr>
        <w:t>g</w:t>
      </w:r>
      <w:r>
        <w:rPr>
          <w:color w:val="010101"/>
          <w:w w:val="105"/>
        </w:rPr>
        <w:t>e.</w:t>
      </w:r>
    </w:p>
    <w:p w14:paraId="727C43BA" w14:textId="77777777" w:rsidR="002B2084" w:rsidRDefault="002B2084">
      <w:pPr>
        <w:pStyle w:val="BodyText"/>
        <w:kinsoku w:val="0"/>
        <w:overflowPunct w:val="0"/>
        <w:spacing w:before="3"/>
        <w:rPr>
          <w:sz w:val="19"/>
          <w:szCs w:val="19"/>
        </w:rPr>
      </w:pPr>
    </w:p>
    <w:p w14:paraId="243F3B1F" w14:textId="77777777" w:rsidR="002B2084" w:rsidRDefault="002B2084">
      <w:pPr>
        <w:pStyle w:val="BodyText"/>
        <w:kinsoku w:val="0"/>
        <w:overflowPunct w:val="0"/>
        <w:spacing w:before="3"/>
        <w:rPr>
          <w:sz w:val="19"/>
          <w:szCs w:val="19"/>
        </w:rPr>
        <w:sectPr w:rsidR="002B2084">
          <w:type w:val="continuous"/>
          <w:pgSz w:w="16840" w:h="11910" w:orient="landscape"/>
          <w:pgMar w:top="240" w:right="425" w:bottom="0" w:left="141" w:header="720" w:footer="720" w:gutter="0"/>
          <w:cols w:space="720"/>
          <w:noEndnote/>
        </w:sectPr>
      </w:pPr>
    </w:p>
    <w:p w14:paraId="28CBD42D" w14:textId="77777777" w:rsidR="002B2084" w:rsidRDefault="002B2084">
      <w:pPr>
        <w:pStyle w:val="Heading2"/>
        <w:kinsoku w:val="0"/>
        <w:overflowPunct w:val="0"/>
        <w:ind w:left="713"/>
        <w:rPr>
          <w:color w:val="010101"/>
          <w:spacing w:val="-2"/>
        </w:rPr>
      </w:pPr>
      <w:r>
        <w:rPr>
          <w:color w:val="010101"/>
        </w:rPr>
        <w:t xml:space="preserve">Raising the </w:t>
      </w:r>
      <w:r>
        <w:rPr>
          <w:color w:val="010101"/>
          <w:spacing w:val="-2"/>
        </w:rPr>
        <w:t>question</w:t>
      </w:r>
    </w:p>
    <w:p w14:paraId="2E9799DE" w14:textId="77777777" w:rsidR="002B2084" w:rsidRDefault="002B2084">
      <w:pPr>
        <w:pStyle w:val="ListParagraph"/>
        <w:numPr>
          <w:ilvl w:val="0"/>
          <w:numId w:val="7"/>
        </w:numPr>
        <w:tabs>
          <w:tab w:val="left" w:pos="716"/>
        </w:tabs>
        <w:kinsoku w:val="0"/>
        <w:overflowPunct w:val="0"/>
        <w:spacing w:before="21"/>
        <w:ind w:right="375" w:hanging="286"/>
        <w:rPr>
          <w:color w:val="010101"/>
          <w:sz w:val="20"/>
          <w:szCs w:val="20"/>
        </w:rPr>
      </w:pPr>
      <w:r>
        <w:rPr>
          <w:color w:val="010101"/>
          <w:sz w:val="20"/>
          <w:szCs w:val="20"/>
        </w:rPr>
        <w:t>Have</w:t>
      </w:r>
      <w:r>
        <w:rPr>
          <w:color w:val="010101"/>
          <w:spacing w:val="-6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or</w:t>
      </w:r>
      <w:r>
        <w:rPr>
          <w:color w:val="010101"/>
          <w:spacing w:val="-1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are</w:t>
      </w:r>
      <w:r>
        <w:rPr>
          <w:color w:val="010101"/>
          <w:spacing w:val="-1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you</w:t>
      </w:r>
      <w:r>
        <w:rPr>
          <w:color w:val="010101"/>
          <w:spacing w:val="-10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experiencing</w:t>
      </w:r>
      <w:r>
        <w:rPr>
          <w:color w:val="010101"/>
          <w:spacing w:val="10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someone</w:t>
      </w:r>
      <w:r>
        <w:rPr>
          <w:color w:val="010101"/>
          <w:spacing w:val="-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hurting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you,</w:t>
      </w:r>
      <w:r>
        <w:rPr>
          <w:color w:val="010101"/>
          <w:spacing w:val="-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either physically, emotionally or sexually?</w:t>
      </w:r>
    </w:p>
    <w:p w14:paraId="08F6931F" w14:textId="77777777" w:rsidR="002B2084" w:rsidRDefault="002B2084">
      <w:pPr>
        <w:pStyle w:val="ListParagraph"/>
        <w:numPr>
          <w:ilvl w:val="0"/>
          <w:numId w:val="7"/>
        </w:numPr>
        <w:tabs>
          <w:tab w:val="left" w:pos="715"/>
        </w:tabs>
        <w:kinsoku w:val="0"/>
        <w:overflowPunct w:val="0"/>
        <w:ind w:left="715" w:hanging="285"/>
        <w:rPr>
          <w:color w:val="010101"/>
          <w:spacing w:val="-4"/>
          <w:sz w:val="20"/>
          <w:szCs w:val="20"/>
        </w:rPr>
      </w:pPr>
      <w:r>
        <w:rPr>
          <w:color w:val="010101"/>
          <w:sz w:val="20"/>
          <w:szCs w:val="20"/>
        </w:rPr>
        <w:t>I</w:t>
      </w:r>
      <w:r>
        <w:rPr>
          <w:color w:val="010101"/>
          <w:spacing w:val="-7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notice</w:t>
      </w:r>
      <w:r>
        <w:rPr>
          <w:color w:val="010101"/>
          <w:spacing w:val="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you</w:t>
      </w:r>
      <w:r>
        <w:rPr>
          <w:color w:val="010101"/>
          <w:spacing w:val="-9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have</w:t>
      </w:r>
      <w:r>
        <w:rPr>
          <w:color w:val="010101"/>
          <w:spacing w:val="-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a</w:t>
      </w:r>
      <w:r>
        <w:rPr>
          <w:color w:val="010101"/>
          <w:spacing w:val="-6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number</w:t>
      </w:r>
      <w:r>
        <w:rPr>
          <w:color w:val="010101"/>
          <w:spacing w:val="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of</w:t>
      </w:r>
      <w:r>
        <w:rPr>
          <w:color w:val="010101"/>
          <w:spacing w:val="-8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bruises,</w:t>
      </w:r>
      <w:r>
        <w:rPr>
          <w:color w:val="010101"/>
          <w:spacing w:val="-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did</w:t>
      </w:r>
      <w:r>
        <w:rPr>
          <w:color w:val="010101"/>
          <w:spacing w:val="-8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someone</w:t>
      </w:r>
      <w:r>
        <w:rPr>
          <w:color w:val="010101"/>
          <w:spacing w:val="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hurt</w:t>
      </w:r>
      <w:r>
        <w:rPr>
          <w:color w:val="010101"/>
          <w:spacing w:val="-3"/>
          <w:sz w:val="20"/>
          <w:szCs w:val="20"/>
        </w:rPr>
        <w:t xml:space="preserve"> </w:t>
      </w:r>
      <w:r>
        <w:rPr>
          <w:color w:val="010101"/>
          <w:spacing w:val="-4"/>
          <w:sz w:val="20"/>
          <w:szCs w:val="20"/>
        </w:rPr>
        <w:t>you?</w:t>
      </w:r>
    </w:p>
    <w:p w14:paraId="7676CBF3" w14:textId="77777777" w:rsidR="002B2084" w:rsidRDefault="002B2084">
      <w:pPr>
        <w:pStyle w:val="ListParagraph"/>
        <w:numPr>
          <w:ilvl w:val="0"/>
          <w:numId w:val="7"/>
        </w:numPr>
        <w:tabs>
          <w:tab w:val="left" w:pos="715"/>
        </w:tabs>
        <w:kinsoku w:val="0"/>
        <w:overflowPunct w:val="0"/>
        <w:spacing w:before="10"/>
        <w:ind w:left="715" w:hanging="285"/>
        <w:rPr>
          <w:color w:val="010101"/>
          <w:spacing w:val="-5"/>
          <w:sz w:val="20"/>
          <w:szCs w:val="20"/>
        </w:rPr>
      </w:pPr>
      <w:r>
        <w:rPr>
          <w:color w:val="010101"/>
          <w:sz w:val="20"/>
          <w:szCs w:val="20"/>
        </w:rPr>
        <w:t>Are</w:t>
      </w:r>
      <w:r>
        <w:rPr>
          <w:color w:val="010101"/>
          <w:spacing w:val="-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you</w:t>
      </w:r>
      <w:r>
        <w:rPr>
          <w:color w:val="010101"/>
          <w:spacing w:val="-6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frightened?</w:t>
      </w:r>
      <w:r>
        <w:rPr>
          <w:color w:val="010101"/>
          <w:spacing w:val="-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What</w:t>
      </w:r>
      <w:r>
        <w:rPr>
          <w:color w:val="010101"/>
          <w:spacing w:val="-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are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you</w:t>
      </w:r>
      <w:r>
        <w:rPr>
          <w:color w:val="010101"/>
          <w:spacing w:val="-1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afraid</w:t>
      </w:r>
      <w:r>
        <w:rPr>
          <w:color w:val="010101"/>
          <w:spacing w:val="-3"/>
          <w:sz w:val="20"/>
          <w:szCs w:val="20"/>
        </w:rPr>
        <w:t xml:space="preserve"> </w:t>
      </w:r>
      <w:r>
        <w:rPr>
          <w:color w:val="010101"/>
          <w:spacing w:val="-5"/>
          <w:sz w:val="20"/>
          <w:szCs w:val="20"/>
        </w:rPr>
        <w:t>of?</w:t>
      </w:r>
    </w:p>
    <w:p w14:paraId="467B1240" w14:textId="77777777" w:rsidR="002B2084" w:rsidRDefault="002B2084">
      <w:pPr>
        <w:pStyle w:val="ListParagraph"/>
        <w:numPr>
          <w:ilvl w:val="0"/>
          <w:numId w:val="7"/>
        </w:numPr>
        <w:tabs>
          <w:tab w:val="left" w:pos="713"/>
        </w:tabs>
        <w:kinsoku w:val="0"/>
        <w:overflowPunct w:val="0"/>
        <w:spacing w:before="15"/>
        <w:ind w:left="713"/>
        <w:rPr>
          <w:color w:val="010101"/>
          <w:spacing w:val="-2"/>
          <w:sz w:val="20"/>
          <w:szCs w:val="20"/>
        </w:rPr>
      </w:pPr>
      <w:r>
        <w:rPr>
          <w:color w:val="010101"/>
          <w:sz w:val="20"/>
          <w:szCs w:val="20"/>
        </w:rPr>
        <w:t>Ever</w:t>
      </w:r>
      <w:r>
        <w:rPr>
          <w:color w:val="010101"/>
          <w:spacing w:val="-6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made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threats, used</w:t>
      </w:r>
      <w:r>
        <w:rPr>
          <w:color w:val="010101"/>
          <w:spacing w:val="-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weapons/</w:t>
      </w:r>
      <w:r>
        <w:rPr>
          <w:color w:val="010101"/>
          <w:spacing w:val="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objects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to</w:t>
      </w:r>
      <w:r>
        <w:rPr>
          <w:color w:val="010101"/>
          <w:spacing w:val="-11"/>
          <w:sz w:val="20"/>
          <w:szCs w:val="20"/>
        </w:rPr>
        <w:t xml:space="preserve"> </w:t>
      </w:r>
      <w:r>
        <w:rPr>
          <w:color w:val="010101"/>
          <w:spacing w:val="-2"/>
          <w:sz w:val="20"/>
          <w:szCs w:val="20"/>
        </w:rPr>
        <w:t>hurt?</w:t>
      </w:r>
    </w:p>
    <w:p w14:paraId="7A780D85" w14:textId="77777777" w:rsidR="002B2084" w:rsidRDefault="002B2084">
      <w:pPr>
        <w:pStyle w:val="ListParagraph"/>
        <w:numPr>
          <w:ilvl w:val="0"/>
          <w:numId w:val="7"/>
        </w:numPr>
        <w:tabs>
          <w:tab w:val="left" w:pos="719"/>
        </w:tabs>
        <w:kinsoku w:val="0"/>
        <w:overflowPunct w:val="0"/>
        <w:spacing w:before="19" w:line="235" w:lineRule="auto"/>
        <w:ind w:left="719" w:right="257" w:hanging="290"/>
        <w:rPr>
          <w:color w:val="010101"/>
          <w:sz w:val="20"/>
          <w:szCs w:val="20"/>
        </w:rPr>
      </w:pPr>
      <w:r>
        <w:rPr>
          <w:color w:val="010101"/>
          <w:sz w:val="20"/>
          <w:szCs w:val="20"/>
        </w:rPr>
        <w:t>You</w:t>
      </w:r>
      <w:r>
        <w:rPr>
          <w:color w:val="010101"/>
          <w:spacing w:val="-1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mention your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partner</w:t>
      </w:r>
      <w:r>
        <w:rPr>
          <w:color w:val="010101"/>
          <w:spacing w:val="-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loses</w:t>
      </w:r>
      <w:r>
        <w:rPr>
          <w:color w:val="010101"/>
          <w:spacing w:val="-7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their</w:t>
      </w:r>
      <w:r>
        <w:rPr>
          <w:color w:val="010101"/>
          <w:spacing w:val="-8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temper,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what</w:t>
      </w:r>
      <w:r>
        <w:rPr>
          <w:color w:val="010101"/>
          <w:spacing w:val="-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happens when they lose it?</w:t>
      </w:r>
    </w:p>
    <w:p w14:paraId="6AAB9336" w14:textId="77777777" w:rsidR="002B2084" w:rsidRDefault="002B2084">
      <w:pPr>
        <w:pStyle w:val="ListParagraph"/>
        <w:numPr>
          <w:ilvl w:val="0"/>
          <w:numId w:val="7"/>
        </w:numPr>
        <w:tabs>
          <w:tab w:val="left" w:pos="716"/>
        </w:tabs>
        <w:kinsoku w:val="0"/>
        <w:overflowPunct w:val="0"/>
        <w:spacing w:before="17"/>
        <w:ind w:right="475" w:hanging="286"/>
        <w:rPr>
          <w:color w:val="010101"/>
          <w:sz w:val="20"/>
          <w:szCs w:val="20"/>
        </w:rPr>
      </w:pPr>
      <w:r>
        <w:rPr>
          <w:color w:val="010101"/>
          <w:sz w:val="20"/>
          <w:szCs w:val="20"/>
        </w:rPr>
        <w:t>Have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you</w:t>
      </w:r>
      <w:r>
        <w:rPr>
          <w:color w:val="010101"/>
          <w:spacing w:val="-10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recently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separated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from</w:t>
      </w:r>
      <w:r>
        <w:rPr>
          <w:color w:val="010101"/>
          <w:spacing w:val="-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your</w:t>
      </w:r>
      <w:r>
        <w:rPr>
          <w:color w:val="010101"/>
          <w:spacing w:val="-7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partner within</w:t>
      </w:r>
      <w:r>
        <w:rPr>
          <w:color w:val="010101"/>
          <w:spacing w:val="-8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the past year?</w:t>
      </w:r>
      <w:r>
        <w:rPr>
          <w:color w:val="010101"/>
          <w:spacing w:val="40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Do you feel harassed?</w:t>
      </w:r>
    </w:p>
    <w:p w14:paraId="533B6E09" w14:textId="77777777" w:rsidR="002B2084" w:rsidRDefault="002B2084">
      <w:pPr>
        <w:pStyle w:val="ListParagraph"/>
        <w:numPr>
          <w:ilvl w:val="0"/>
          <w:numId w:val="7"/>
        </w:numPr>
        <w:tabs>
          <w:tab w:val="left" w:pos="715"/>
        </w:tabs>
        <w:kinsoku w:val="0"/>
        <w:overflowPunct w:val="0"/>
        <w:ind w:left="715" w:hanging="285"/>
        <w:rPr>
          <w:color w:val="010101"/>
          <w:spacing w:val="-2"/>
          <w:sz w:val="20"/>
          <w:szCs w:val="20"/>
        </w:rPr>
      </w:pPr>
      <w:r>
        <w:rPr>
          <w:color w:val="010101"/>
          <w:sz w:val="20"/>
          <w:szCs w:val="20"/>
        </w:rPr>
        <w:t>Is</w:t>
      </w:r>
      <w:r>
        <w:rPr>
          <w:color w:val="010101"/>
          <w:spacing w:val="-8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there</w:t>
      </w:r>
      <w:r>
        <w:rPr>
          <w:color w:val="010101"/>
          <w:spacing w:val="-8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conflict over</w:t>
      </w:r>
      <w:r>
        <w:rPr>
          <w:color w:val="010101"/>
          <w:spacing w:val="-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child</w:t>
      </w:r>
      <w:r>
        <w:rPr>
          <w:color w:val="010101"/>
          <w:spacing w:val="-3"/>
          <w:sz w:val="20"/>
          <w:szCs w:val="20"/>
        </w:rPr>
        <w:t xml:space="preserve"> </w:t>
      </w:r>
      <w:r>
        <w:rPr>
          <w:color w:val="010101"/>
          <w:spacing w:val="-2"/>
          <w:sz w:val="20"/>
          <w:szCs w:val="20"/>
        </w:rPr>
        <w:t>contact?</w:t>
      </w:r>
    </w:p>
    <w:p w14:paraId="29F92CEE" w14:textId="77777777" w:rsidR="002B2084" w:rsidRDefault="002B2084">
      <w:pPr>
        <w:pStyle w:val="ListParagraph"/>
        <w:numPr>
          <w:ilvl w:val="0"/>
          <w:numId w:val="7"/>
        </w:numPr>
        <w:tabs>
          <w:tab w:val="left" w:pos="715"/>
        </w:tabs>
        <w:kinsoku w:val="0"/>
        <w:overflowPunct w:val="0"/>
        <w:spacing w:before="15"/>
        <w:ind w:left="715" w:hanging="285"/>
        <w:rPr>
          <w:color w:val="010101"/>
          <w:spacing w:val="-2"/>
          <w:sz w:val="20"/>
          <w:szCs w:val="20"/>
        </w:rPr>
      </w:pPr>
      <w:r>
        <w:rPr>
          <w:color w:val="010101"/>
          <w:sz w:val="20"/>
          <w:szCs w:val="20"/>
        </w:rPr>
        <w:t>Are</w:t>
      </w:r>
      <w:r>
        <w:rPr>
          <w:color w:val="010101"/>
          <w:spacing w:val="-6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there</w:t>
      </w:r>
      <w:r>
        <w:rPr>
          <w:color w:val="010101"/>
          <w:spacing w:val="-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any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children</w:t>
      </w:r>
      <w:r>
        <w:rPr>
          <w:color w:val="010101"/>
          <w:spacing w:val="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living</w:t>
      </w:r>
      <w:r>
        <w:rPr>
          <w:color w:val="010101"/>
          <w:spacing w:val="-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in</w:t>
      </w:r>
      <w:r>
        <w:rPr>
          <w:color w:val="010101"/>
          <w:spacing w:val="-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the</w:t>
      </w:r>
      <w:r>
        <w:rPr>
          <w:color w:val="010101"/>
          <w:spacing w:val="-7"/>
          <w:sz w:val="20"/>
          <w:szCs w:val="20"/>
        </w:rPr>
        <w:t xml:space="preserve"> </w:t>
      </w:r>
      <w:r>
        <w:rPr>
          <w:color w:val="010101"/>
          <w:spacing w:val="-2"/>
          <w:sz w:val="20"/>
          <w:szCs w:val="20"/>
        </w:rPr>
        <w:t>home?</w:t>
      </w:r>
    </w:p>
    <w:p w14:paraId="573D823F" w14:textId="77777777" w:rsidR="00DB4A34" w:rsidRDefault="00DB4A34">
      <w:pPr>
        <w:pStyle w:val="ListParagraph"/>
        <w:numPr>
          <w:ilvl w:val="0"/>
          <w:numId w:val="7"/>
        </w:numPr>
        <w:tabs>
          <w:tab w:val="left" w:pos="715"/>
        </w:tabs>
        <w:kinsoku w:val="0"/>
        <w:overflowPunct w:val="0"/>
        <w:spacing w:before="15"/>
        <w:ind w:left="715" w:hanging="285"/>
        <w:rPr>
          <w:color w:val="010101"/>
          <w:spacing w:val="-2"/>
          <w:sz w:val="20"/>
          <w:szCs w:val="20"/>
        </w:rPr>
      </w:pPr>
      <w:r w:rsidRPr="00DB4A34">
        <w:rPr>
          <w:color w:val="010101"/>
          <w:spacing w:val="-2"/>
          <w:sz w:val="20"/>
          <w:szCs w:val="20"/>
        </w:rPr>
        <w:t>How are the children doing with everything that’s been happening?</w:t>
      </w:r>
    </w:p>
    <w:p w14:paraId="6DBA9848" w14:textId="77777777" w:rsidR="002B2084" w:rsidRDefault="002B2084">
      <w:pPr>
        <w:pStyle w:val="BodyText"/>
        <w:kinsoku w:val="0"/>
        <w:overflowPunct w:val="0"/>
      </w:pPr>
    </w:p>
    <w:p w14:paraId="2A70E37D" w14:textId="77777777" w:rsidR="002B2084" w:rsidRDefault="002B2084">
      <w:pPr>
        <w:pStyle w:val="BodyText"/>
        <w:kinsoku w:val="0"/>
        <w:overflowPunct w:val="0"/>
        <w:spacing w:before="22"/>
      </w:pPr>
    </w:p>
    <w:p w14:paraId="47D40A73" w14:textId="77777777" w:rsidR="002B2084" w:rsidRDefault="002B2084">
      <w:pPr>
        <w:pStyle w:val="Heading2"/>
        <w:kinsoku w:val="0"/>
        <w:overflowPunct w:val="0"/>
        <w:spacing w:before="0"/>
        <w:ind w:left="714"/>
        <w:rPr>
          <w:color w:val="010101"/>
          <w:spacing w:val="-2"/>
        </w:rPr>
      </w:pPr>
      <w:r>
        <w:rPr>
          <w:color w:val="010101"/>
        </w:rPr>
        <w:t>If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YES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complete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risk</w:t>
      </w:r>
      <w:r>
        <w:rPr>
          <w:color w:val="010101"/>
          <w:spacing w:val="-2"/>
        </w:rPr>
        <w:t xml:space="preserve"> assessment</w:t>
      </w:r>
    </w:p>
    <w:p w14:paraId="2CA1C807" w14:textId="77777777" w:rsidR="002B2084" w:rsidRDefault="002B2084">
      <w:pPr>
        <w:pStyle w:val="BodyText"/>
        <w:kinsoku w:val="0"/>
        <w:overflowPunct w:val="0"/>
        <w:spacing w:before="93"/>
        <w:ind w:left="448"/>
        <w:rPr>
          <w:b/>
          <w:bCs/>
          <w:color w:val="010101"/>
          <w:spacing w:val="-2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color w:val="010101"/>
          <w:spacing w:val="-2"/>
          <w:sz w:val="22"/>
          <w:szCs w:val="22"/>
        </w:rPr>
        <w:t>HARKS</w:t>
      </w:r>
    </w:p>
    <w:p w14:paraId="55837DBF" w14:textId="77777777" w:rsidR="002B2084" w:rsidRDefault="002B2084">
      <w:pPr>
        <w:pStyle w:val="BodyText"/>
        <w:kinsoku w:val="0"/>
        <w:overflowPunct w:val="0"/>
        <w:spacing w:before="2" w:line="244" w:lineRule="auto"/>
        <w:ind w:left="448" w:right="809" w:firstLine="2"/>
        <w:rPr>
          <w:color w:val="010101"/>
        </w:rPr>
      </w:pPr>
      <w:r>
        <w:rPr>
          <w:b/>
          <w:bCs/>
          <w:color w:val="010101"/>
          <w:sz w:val="19"/>
          <w:szCs w:val="19"/>
        </w:rPr>
        <w:t xml:space="preserve">HUMILIATION: </w:t>
      </w:r>
      <w:r>
        <w:rPr>
          <w:color w:val="010101"/>
        </w:rPr>
        <w:t>Within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last year,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have you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been humiliated or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emotionally abused in other ways by your partner or your ex-partner?</w:t>
      </w:r>
    </w:p>
    <w:p w14:paraId="307BF3FC" w14:textId="77777777" w:rsidR="002B2084" w:rsidRDefault="002B2084">
      <w:pPr>
        <w:pStyle w:val="BodyText"/>
        <w:kinsoku w:val="0"/>
        <w:overflowPunct w:val="0"/>
        <w:spacing w:before="112"/>
        <w:ind w:left="450"/>
        <w:rPr>
          <w:color w:val="010101"/>
          <w:spacing w:val="-2"/>
        </w:rPr>
      </w:pPr>
      <w:r>
        <w:rPr>
          <w:b/>
          <w:bCs/>
          <w:color w:val="010101"/>
          <w:sz w:val="19"/>
          <w:szCs w:val="19"/>
        </w:rPr>
        <w:t>AFRAID:</w:t>
      </w:r>
      <w:r>
        <w:rPr>
          <w:b/>
          <w:bCs/>
          <w:color w:val="010101"/>
          <w:spacing w:val="8"/>
          <w:sz w:val="19"/>
          <w:szCs w:val="19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last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year,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you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afraid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your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partner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ex-</w:t>
      </w:r>
      <w:r>
        <w:rPr>
          <w:color w:val="010101"/>
          <w:spacing w:val="-2"/>
        </w:rPr>
        <w:t>partner?</w:t>
      </w:r>
    </w:p>
    <w:p w14:paraId="1E4BDE18" w14:textId="77777777" w:rsidR="002B2084" w:rsidRDefault="002B2084">
      <w:pPr>
        <w:pStyle w:val="BodyText"/>
        <w:kinsoku w:val="0"/>
        <w:overflowPunct w:val="0"/>
        <w:spacing w:before="121" w:line="244" w:lineRule="auto"/>
        <w:ind w:left="447" w:right="1323" w:firstLine="2"/>
        <w:rPr>
          <w:color w:val="010101"/>
        </w:rPr>
      </w:pPr>
      <w:r>
        <w:rPr>
          <w:b/>
          <w:bCs/>
          <w:color w:val="010101"/>
          <w:sz w:val="19"/>
          <w:szCs w:val="19"/>
        </w:rPr>
        <w:t xml:space="preserve">RAPE: </w:t>
      </w:r>
      <w:r>
        <w:rPr>
          <w:color w:val="010101"/>
        </w:rPr>
        <w:t>Within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last year, have you been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raped or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forced 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kind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 sexual activity by your partner or ex-partner?</w:t>
      </w:r>
    </w:p>
    <w:p w14:paraId="5F940680" w14:textId="77777777" w:rsidR="002B2084" w:rsidRDefault="002B2084">
      <w:pPr>
        <w:pStyle w:val="BodyText"/>
        <w:kinsoku w:val="0"/>
        <w:overflowPunct w:val="0"/>
        <w:spacing w:before="113"/>
        <w:ind w:left="451" w:right="382" w:hanging="2"/>
        <w:rPr>
          <w:color w:val="010101"/>
        </w:rPr>
      </w:pPr>
      <w:r>
        <w:rPr>
          <w:b/>
          <w:bCs/>
          <w:color w:val="010101"/>
          <w:sz w:val="19"/>
          <w:szCs w:val="19"/>
        </w:rPr>
        <w:t>KICK:</w:t>
      </w:r>
      <w:r>
        <w:rPr>
          <w:b/>
          <w:bCs/>
          <w:color w:val="010101"/>
          <w:spacing w:val="-1"/>
          <w:sz w:val="19"/>
          <w:szCs w:val="19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last year,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have you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kicked, hit,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slapped or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otherwise physically hurt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by your partner or ex-partner?</w:t>
      </w:r>
    </w:p>
    <w:p w14:paraId="4CCA36CA" w14:textId="77777777" w:rsidR="002B2084" w:rsidRDefault="002B2084">
      <w:pPr>
        <w:pStyle w:val="BodyText"/>
        <w:kinsoku w:val="0"/>
        <w:overflowPunct w:val="0"/>
        <w:spacing w:before="121"/>
        <w:ind w:left="448" w:right="809" w:hanging="1"/>
        <w:rPr>
          <w:color w:val="010101"/>
        </w:rPr>
      </w:pPr>
      <w:r>
        <w:rPr>
          <w:b/>
          <w:bCs/>
          <w:color w:val="010101"/>
          <w:sz w:val="19"/>
          <w:szCs w:val="19"/>
        </w:rPr>
        <w:t>STALKING</w:t>
      </w:r>
      <w:r>
        <w:rPr>
          <w:b/>
          <w:bCs/>
          <w:color w:val="010101"/>
          <w:spacing w:val="36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 xml:space="preserve">AND COERCIVE CONTROL: </w:t>
      </w:r>
      <w:r>
        <w:rPr>
          <w:color w:val="010101"/>
        </w:rPr>
        <w:t>Have they harassed you, including loitering, following, unannounced contact or has your property been vandalised or destroyed?</w:t>
      </w:r>
    </w:p>
    <w:p w14:paraId="04A4B881" w14:textId="77777777" w:rsidR="002B2084" w:rsidRPr="00F57C64" w:rsidRDefault="002B2084">
      <w:pPr>
        <w:pStyle w:val="BodyText"/>
        <w:kinsoku w:val="0"/>
        <w:overflowPunct w:val="0"/>
        <w:spacing w:before="131"/>
        <w:ind w:left="446"/>
        <w:rPr>
          <w:spacing w:val="-2"/>
          <w:w w:val="105"/>
          <w:sz w:val="19"/>
          <w:szCs w:val="19"/>
        </w:rPr>
      </w:pPr>
      <w:r w:rsidRPr="00F57C64">
        <w:rPr>
          <w:w w:val="105"/>
          <w:sz w:val="19"/>
          <w:szCs w:val="19"/>
        </w:rPr>
        <w:t>IF</w:t>
      </w:r>
      <w:r w:rsidRPr="00F57C64">
        <w:rPr>
          <w:spacing w:val="-11"/>
          <w:w w:val="105"/>
          <w:sz w:val="19"/>
          <w:szCs w:val="19"/>
        </w:rPr>
        <w:t xml:space="preserve"> </w:t>
      </w:r>
      <w:r w:rsidRPr="00F57C64">
        <w:rPr>
          <w:w w:val="105"/>
          <w:sz w:val="19"/>
          <w:szCs w:val="19"/>
        </w:rPr>
        <w:t>YES</w:t>
      </w:r>
      <w:r w:rsidRPr="00F57C64">
        <w:rPr>
          <w:spacing w:val="-5"/>
          <w:w w:val="105"/>
          <w:sz w:val="19"/>
          <w:szCs w:val="19"/>
        </w:rPr>
        <w:t xml:space="preserve"> </w:t>
      </w:r>
      <w:r w:rsidRPr="00F57C64">
        <w:rPr>
          <w:w w:val="105"/>
          <w:sz w:val="19"/>
          <w:szCs w:val="19"/>
        </w:rPr>
        <w:t>TO</w:t>
      </w:r>
      <w:r w:rsidRPr="00F57C64">
        <w:rPr>
          <w:spacing w:val="-4"/>
          <w:w w:val="105"/>
          <w:sz w:val="19"/>
          <w:szCs w:val="19"/>
        </w:rPr>
        <w:t xml:space="preserve"> </w:t>
      </w:r>
      <w:r w:rsidRPr="00F57C64">
        <w:rPr>
          <w:w w:val="105"/>
          <w:sz w:val="19"/>
          <w:szCs w:val="19"/>
        </w:rPr>
        <w:t>ANY</w:t>
      </w:r>
      <w:r w:rsidRPr="00F57C64">
        <w:rPr>
          <w:spacing w:val="1"/>
          <w:w w:val="105"/>
          <w:sz w:val="19"/>
          <w:szCs w:val="19"/>
        </w:rPr>
        <w:t xml:space="preserve"> </w:t>
      </w:r>
      <w:r w:rsidRPr="00F57C64">
        <w:rPr>
          <w:w w:val="105"/>
          <w:sz w:val="19"/>
          <w:szCs w:val="19"/>
        </w:rPr>
        <w:t>OF</w:t>
      </w:r>
      <w:r w:rsidRPr="00F57C64">
        <w:rPr>
          <w:spacing w:val="-3"/>
          <w:w w:val="105"/>
          <w:sz w:val="19"/>
          <w:szCs w:val="19"/>
        </w:rPr>
        <w:t xml:space="preserve"> </w:t>
      </w:r>
      <w:r w:rsidRPr="00F57C64">
        <w:rPr>
          <w:w w:val="105"/>
          <w:sz w:val="19"/>
          <w:szCs w:val="19"/>
        </w:rPr>
        <w:t>THE</w:t>
      </w:r>
      <w:r w:rsidRPr="00F57C64">
        <w:rPr>
          <w:spacing w:val="3"/>
          <w:w w:val="105"/>
          <w:sz w:val="19"/>
          <w:szCs w:val="19"/>
        </w:rPr>
        <w:t xml:space="preserve"> </w:t>
      </w:r>
      <w:r w:rsidRPr="00F57C64">
        <w:rPr>
          <w:w w:val="105"/>
          <w:sz w:val="19"/>
          <w:szCs w:val="19"/>
        </w:rPr>
        <w:t>ABOVE</w:t>
      </w:r>
      <w:r w:rsidRPr="00F57C64">
        <w:rPr>
          <w:spacing w:val="3"/>
          <w:w w:val="105"/>
          <w:sz w:val="19"/>
          <w:szCs w:val="19"/>
        </w:rPr>
        <w:t xml:space="preserve"> </w:t>
      </w:r>
      <w:r w:rsidRPr="00F57C64">
        <w:rPr>
          <w:w w:val="105"/>
          <w:sz w:val="19"/>
          <w:szCs w:val="19"/>
        </w:rPr>
        <w:t>QUESTIONS</w:t>
      </w:r>
      <w:r w:rsidRPr="00F57C64">
        <w:rPr>
          <w:spacing w:val="13"/>
          <w:w w:val="105"/>
          <w:sz w:val="19"/>
          <w:szCs w:val="19"/>
        </w:rPr>
        <w:t xml:space="preserve"> </w:t>
      </w:r>
      <w:r w:rsidRPr="00F57C64">
        <w:rPr>
          <w:w w:val="105"/>
          <w:sz w:val="19"/>
          <w:szCs w:val="19"/>
        </w:rPr>
        <w:t>MAKE</w:t>
      </w:r>
      <w:r w:rsidRPr="00F57C64">
        <w:rPr>
          <w:spacing w:val="4"/>
          <w:w w:val="105"/>
          <w:sz w:val="19"/>
          <w:szCs w:val="19"/>
        </w:rPr>
        <w:t xml:space="preserve"> </w:t>
      </w:r>
      <w:r w:rsidRPr="00F57C64">
        <w:rPr>
          <w:w w:val="105"/>
          <w:sz w:val="19"/>
          <w:szCs w:val="19"/>
        </w:rPr>
        <w:t>A</w:t>
      </w:r>
      <w:r w:rsidRPr="00F57C64">
        <w:rPr>
          <w:spacing w:val="-7"/>
          <w:w w:val="105"/>
          <w:sz w:val="19"/>
          <w:szCs w:val="19"/>
        </w:rPr>
        <w:t xml:space="preserve"> </w:t>
      </w:r>
      <w:r w:rsidRPr="00F57C64">
        <w:rPr>
          <w:w w:val="105"/>
          <w:sz w:val="19"/>
          <w:szCs w:val="19"/>
        </w:rPr>
        <w:t>REFERRAL</w:t>
      </w:r>
      <w:r w:rsidRPr="00F57C64">
        <w:rPr>
          <w:spacing w:val="1"/>
          <w:w w:val="105"/>
          <w:sz w:val="19"/>
          <w:szCs w:val="19"/>
        </w:rPr>
        <w:t xml:space="preserve"> </w:t>
      </w:r>
      <w:r w:rsidRPr="00F57C64">
        <w:rPr>
          <w:w w:val="105"/>
          <w:sz w:val="19"/>
          <w:szCs w:val="19"/>
        </w:rPr>
        <w:t>TO</w:t>
      </w:r>
      <w:r w:rsidRPr="00F57C64">
        <w:rPr>
          <w:spacing w:val="-7"/>
          <w:w w:val="105"/>
          <w:sz w:val="19"/>
          <w:szCs w:val="19"/>
        </w:rPr>
        <w:t xml:space="preserve"> </w:t>
      </w:r>
      <w:r w:rsidRPr="00F57C64">
        <w:rPr>
          <w:w w:val="105"/>
          <w:sz w:val="19"/>
          <w:szCs w:val="19"/>
        </w:rPr>
        <w:t>IDAS by</w:t>
      </w:r>
      <w:r w:rsidRPr="00F57C64">
        <w:rPr>
          <w:spacing w:val="-2"/>
          <w:w w:val="105"/>
          <w:sz w:val="19"/>
          <w:szCs w:val="19"/>
        </w:rPr>
        <w:t xml:space="preserve"> calling</w:t>
      </w:r>
    </w:p>
    <w:p w14:paraId="3E46ED87" w14:textId="77777777" w:rsidR="002B2084" w:rsidRPr="00F57C64" w:rsidRDefault="002B2084">
      <w:pPr>
        <w:pStyle w:val="BodyText"/>
        <w:kinsoku w:val="0"/>
        <w:overflowPunct w:val="0"/>
        <w:spacing w:before="13"/>
        <w:ind w:left="451"/>
        <w:rPr>
          <w:w w:val="105"/>
        </w:rPr>
      </w:pPr>
      <w:r w:rsidRPr="00F57C64">
        <w:rPr>
          <w:w w:val="105"/>
          <w:shd w:val="clear" w:color="auto" w:fill="FFFFFF"/>
        </w:rPr>
        <w:t>01226</w:t>
      </w:r>
      <w:r w:rsidRPr="00F57C64">
        <w:rPr>
          <w:spacing w:val="5"/>
          <w:w w:val="105"/>
          <w:shd w:val="clear" w:color="auto" w:fill="FFFFFF"/>
        </w:rPr>
        <w:t xml:space="preserve"> </w:t>
      </w:r>
      <w:r w:rsidRPr="00F57C64">
        <w:rPr>
          <w:w w:val="105"/>
          <w:shd w:val="clear" w:color="auto" w:fill="FFFFFF"/>
        </w:rPr>
        <w:t>320112</w:t>
      </w:r>
      <w:r w:rsidRPr="00F57C64">
        <w:rPr>
          <w:spacing w:val="1"/>
          <w:w w:val="105"/>
          <w:shd w:val="clear" w:color="auto" w:fill="FFFFFF"/>
        </w:rPr>
        <w:t xml:space="preserve"> </w:t>
      </w:r>
      <w:r w:rsidRPr="00F57C64">
        <w:rPr>
          <w:w w:val="105"/>
          <w:shd w:val="clear" w:color="auto" w:fill="FFFFFF"/>
        </w:rPr>
        <w:t>or</w:t>
      </w:r>
      <w:r w:rsidRPr="00F57C64">
        <w:rPr>
          <w:spacing w:val="-9"/>
          <w:w w:val="105"/>
          <w:shd w:val="clear" w:color="auto" w:fill="FFFFFF"/>
        </w:rPr>
        <w:t xml:space="preserve"> </w:t>
      </w:r>
      <w:r w:rsidRPr="00F57C64">
        <w:rPr>
          <w:w w:val="105"/>
          <w:shd w:val="clear" w:color="auto" w:fill="FFFFFF"/>
        </w:rPr>
        <w:t>03000</w:t>
      </w:r>
      <w:r w:rsidRPr="00F57C64">
        <w:rPr>
          <w:spacing w:val="1"/>
          <w:w w:val="105"/>
          <w:shd w:val="clear" w:color="auto" w:fill="FFFFFF"/>
        </w:rPr>
        <w:t xml:space="preserve"> </w:t>
      </w:r>
      <w:r w:rsidRPr="00F57C64">
        <w:rPr>
          <w:w w:val="105"/>
          <w:shd w:val="clear" w:color="auto" w:fill="FFFFFF"/>
        </w:rPr>
        <w:t>110</w:t>
      </w:r>
      <w:r w:rsidRPr="00F57C64">
        <w:rPr>
          <w:spacing w:val="-8"/>
          <w:w w:val="105"/>
          <w:shd w:val="clear" w:color="auto" w:fill="FFFFFF"/>
        </w:rPr>
        <w:t xml:space="preserve"> </w:t>
      </w:r>
      <w:r w:rsidRPr="00F57C64">
        <w:rPr>
          <w:w w:val="105"/>
          <w:shd w:val="clear" w:color="auto" w:fill="FFFFFF"/>
        </w:rPr>
        <w:t>110</w:t>
      </w:r>
      <w:r w:rsidRPr="00F57C64">
        <w:rPr>
          <w:spacing w:val="-9"/>
          <w:w w:val="105"/>
          <w:shd w:val="clear" w:color="auto" w:fill="FFFFFF"/>
        </w:rPr>
        <w:t xml:space="preserve"> </w:t>
      </w:r>
    </w:p>
    <w:p w14:paraId="42132484" w14:textId="77777777" w:rsidR="002B2084" w:rsidRPr="00DB4A34" w:rsidRDefault="002B2084" w:rsidP="00DB4A34">
      <w:pPr>
        <w:pStyle w:val="BodyText"/>
        <w:kinsoku w:val="0"/>
        <w:overflowPunct w:val="0"/>
        <w:spacing w:before="10"/>
        <w:ind w:left="430"/>
        <w:rPr>
          <w:spacing w:val="-38"/>
          <w:w w:val="105"/>
        </w:rPr>
        <w:sectPr w:rsidR="002B2084" w:rsidRPr="00DB4A34">
          <w:type w:val="continuous"/>
          <w:pgSz w:w="16840" w:h="11910" w:orient="landscape"/>
          <w:pgMar w:top="240" w:right="425" w:bottom="0" w:left="141" w:header="720" w:footer="720" w:gutter="0"/>
          <w:cols w:num="2" w:space="720" w:equalWidth="0">
            <w:col w:w="6238" w:space="674"/>
            <w:col w:w="9362"/>
          </w:cols>
          <w:noEndnote/>
        </w:sectPr>
      </w:pPr>
      <w:r w:rsidRPr="00F57C64">
        <w:rPr>
          <w:spacing w:val="-38"/>
          <w:w w:val="105"/>
          <w:u w:val="single" w:color="0000FF"/>
          <w:shd w:val="clear" w:color="auto" w:fill="FFFFFF"/>
        </w:rPr>
        <w:t xml:space="preserve"> </w:t>
      </w:r>
    </w:p>
    <w:p w14:paraId="736CB8F0" w14:textId="77777777" w:rsidR="002B2084" w:rsidRDefault="002B2084">
      <w:pPr>
        <w:pStyle w:val="BodyText"/>
        <w:kinsoku w:val="0"/>
        <w:overflowPunct w:val="0"/>
        <w:spacing w:before="149"/>
        <w:rPr>
          <w:sz w:val="22"/>
          <w:szCs w:val="22"/>
        </w:rPr>
      </w:pPr>
    </w:p>
    <w:p w14:paraId="2CFFB8FD" w14:textId="77777777" w:rsidR="002B2084" w:rsidRDefault="002B2084">
      <w:pPr>
        <w:pStyle w:val="Heading2"/>
        <w:kinsoku w:val="0"/>
        <w:overflowPunct w:val="0"/>
        <w:spacing w:before="0"/>
        <w:ind w:left="469"/>
        <w:rPr>
          <w:color w:val="010101"/>
          <w:spacing w:val="-4"/>
        </w:rPr>
      </w:pP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do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4"/>
        </w:rPr>
        <w:t>next</w:t>
      </w:r>
    </w:p>
    <w:p w14:paraId="696887AB" w14:textId="77777777" w:rsidR="002B2084" w:rsidRDefault="002B2084">
      <w:pPr>
        <w:pStyle w:val="ListParagraph"/>
        <w:numPr>
          <w:ilvl w:val="1"/>
          <w:numId w:val="7"/>
        </w:numPr>
        <w:tabs>
          <w:tab w:val="left" w:pos="893"/>
        </w:tabs>
        <w:kinsoku w:val="0"/>
        <w:overflowPunct w:val="0"/>
        <w:ind w:left="893" w:hanging="285"/>
        <w:rPr>
          <w:color w:val="010101"/>
          <w:spacing w:val="-2"/>
          <w:sz w:val="20"/>
          <w:szCs w:val="20"/>
        </w:rPr>
      </w:pPr>
      <w:r>
        <w:rPr>
          <w:color w:val="010101"/>
          <w:sz w:val="20"/>
          <w:szCs w:val="20"/>
        </w:rPr>
        <w:t>If</w:t>
      </w:r>
      <w:r>
        <w:rPr>
          <w:color w:val="010101"/>
          <w:spacing w:val="-10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a</w:t>
      </w:r>
      <w:r>
        <w:rPr>
          <w:color w:val="010101"/>
          <w:spacing w:val="-6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victim</w:t>
      </w:r>
      <w:r>
        <w:rPr>
          <w:color w:val="010101"/>
          <w:spacing w:val="-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does</w:t>
      </w:r>
      <w:r>
        <w:rPr>
          <w:color w:val="010101"/>
          <w:spacing w:val="-6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not</w:t>
      </w:r>
      <w:r>
        <w:rPr>
          <w:color w:val="010101"/>
          <w:spacing w:val="-8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disclose</w:t>
      </w:r>
      <w:r>
        <w:rPr>
          <w:color w:val="010101"/>
          <w:spacing w:val="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but</w:t>
      </w:r>
      <w:r>
        <w:rPr>
          <w:color w:val="010101"/>
          <w:spacing w:val="-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you</w:t>
      </w:r>
      <w:r>
        <w:rPr>
          <w:color w:val="010101"/>
          <w:spacing w:val="-6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suspect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otherwise,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accept</w:t>
      </w:r>
      <w:r>
        <w:rPr>
          <w:color w:val="010101"/>
          <w:spacing w:val="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what</w:t>
      </w:r>
      <w:r>
        <w:rPr>
          <w:color w:val="010101"/>
          <w:spacing w:val="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is</w:t>
      </w:r>
      <w:r>
        <w:rPr>
          <w:color w:val="010101"/>
          <w:spacing w:val="-9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being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said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but</w:t>
      </w:r>
      <w:r>
        <w:rPr>
          <w:color w:val="010101"/>
          <w:spacing w:val="-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offer</w:t>
      </w:r>
      <w:r>
        <w:rPr>
          <w:color w:val="010101"/>
          <w:spacing w:val="-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other</w:t>
      </w:r>
      <w:r>
        <w:rPr>
          <w:color w:val="010101"/>
          <w:spacing w:val="7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opportunities</w:t>
      </w:r>
      <w:r>
        <w:rPr>
          <w:color w:val="010101"/>
          <w:spacing w:val="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to</w:t>
      </w:r>
      <w:r>
        <w:rPr>
          <w:color w:val="010101"/>
          <w:spacing w:val="-10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talk and</w:t>
      </w:r>
      <w:r>
        <w:rPr>
          <w:color w:val="010101"/>
          <w:spacing w:val="-7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consider</w:t>
      </w:r>
      <w:r>
        <w:rPr>
          <w:color w:val="010101"/>
          <w:spacing w:val="6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giving</w:t>
      </w:r>
      <w:r>
        <w:rPr>
          <w:color w:val="010101"/>
          <w:spacing w:val="1"/>
          <w:sz w:val="20"/>
          <w:szCs w:val="20"/>
        </w:rPr>
        <w:t xml:space="preserve"> </w:t>
      </w:r>
      <w:r w:rsidR="00F57C64">
        <w:rPr>
          <w:color w:val="010101"/>
          <w:spacing w:val="-2"/>
          <w:sz w:val="20"/>
          <w:szCs w:val="20"/>
        </w:rPr>
        <w:t>IDAS contact number</w:t>
      </w:r>
    </w:p>
    <w:p w14:paraId="6A298914" w14:textId="77777777" w:rsidR="002B2084" w:rsidRDefault="002B2084">
      <w:pPr>
        <w:pStyle w:val="ListParagraph"/>
        <w:numPr>
          <w:ilvl w:val="1"/>
          <w:numId w:val="7"/>
        </w:numPr>
        <w:tabs>
          <w:tab w:val="left" w:pos="893"/>
        </w:tabs>
        <w:kinsoku w:val="0"/>
        <w:overflowPunct w:val="0"/>
        <w:spacing w:before="15"/>
        <w:ind w:left="893" w:hanging="285"/>
        <w:rPr>
          <w:color w:val="010101"/>
          <w:spacing w:val="-5"/>
          <w:sz w:val="20"/>
          <w:szCs w:val="20"/>
        </w:rPr>
      </w:pPr>
      <w:r>
        <w:rPr>
          <w:color w:val="010101"/>
          <w:sz w:val="20"/>
          <w:szCs w:val="20"/>
        </w:rPr>
        <w:t>Immediate</w:t>
      </w:r>
      <w:r>
        <w:rPr>
          <w:color w:val="010101"/>
          <w:spacing w:val="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safety-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could</w:t>
      </w:r>
      <w:r>
        <w:rPr>
          <w:color w:val="010101"/>
          <w:spacing w:val="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the</w:t>
      </w:r>
      <w:r>
        <w:rPr>
          <w:color w:val="010101"/>
          <w:spacing w:val="-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victim</w:t>
      </w:r>
      <w:r>
        <w:rPr>
          <w:color w:val="010101"/>
          <w:spacing w:val="9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and/or</w:t>
      </w:r>
      <w:r>
        <w:rPr>
          <w:color w:val="010101"/>
          <w:spacing w:val="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children</w:t>
      </w:r>
      <w:r>
        <w:rPr>
          <w:color w:val="010101"/>
          <w:spacing w:val="10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be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at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risk</w:t>
      </w:r>
      <w:r>
        <w:rPr>
          <w:color w:val="010101"/>
          <w:spacing w:val="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if</w:t>
      </w:r>
      <w:r>
        <w:rPr>
          <w:color w:val="010101"/>
          <w:spacing w:val="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they return</w:t>
      </w:r>
      <w:r>
        <w:rPr>
          <w:color w:val="010101"/>
          <w:spacing w:val="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home?</w:t>
      </w:r>
      <w:r>
        <w:rPr>
          <w:color w:val="010101"/>
          <w:spacing w:val="1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If</w:t>
      </w:r>
      <w:r>
        <w:rPr>
          <w:color w:val="010101"/>
          <w:spacing w:val="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yes</w:t>
      </w:r>
      <w:r>
        <w:rPr>
          <w:color w:val="010101"/>
          <w:spacing w:val="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contact</w:t>
      </w:r>
      <w:r>
        <w:rPr>
          <w:color w:val="010101"/>
          <w:spacing w:val="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police</w:t>
      </w:r>
      <w:r>
        <w:rPr>
          <w:color w:val="010101"/>
          <w:spacing w:val="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on</w:t>
      </w:r>
      <w:r>
        <w:rPr>
          <w:color w:val="010101"/>
          <w:spacing w:val="-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999</w:t>
      </w:r>
      <w:r>
        <w:rPr>
          <w:color w:val="010101"/>
          <w:spacing w:val="-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 xml:space="preserve">or </w:t>
      </w:r>
      <w:r>
        <w:rPr>
          <w:color w:val="010101"/>
          <w:spacing w:val="-5"/>
          <w:sz w:val="20"/>
          <w:szCs w:val="20"/>
        </w:rPr>
        <w:t>101</w:t>
      </w:r>
    </w:p>
    <w:p w14:paraId="567CBBED" w14:textId="77777777" w:rsidR="002B2084" w:rsidRDefault="002B2084">
      <w:pPr>
        <w:pStyle w:val="ListParagraph"/>
        <w:numPr>
          <w:ilvl w:val="1"/>
          <w:numId w:val="7"/>
        </w:numPr>
        <w:tabs>
          <w:tab w:val="left" w:pos="894"/>
        </w:tabs>
        <w:kinsoku w:val="0"/>
        <w:overflowPunct w:val="0"/>
        <w:ind w:right="776" w:hanging="287"/>
        <w:rPr>
          <w:color w:val="010101"/>
          <w:sz w:val="20"/>
          <w:szCs w:val="20"/>
        </w:rPr>
      </w:pPr>
      <w:r>
        <w:rPr>
          <w:color w:val="010101"/>
          <w:sz w:val="20"/>
          <w:szCs w:val="20"/>
        </w:rPr>
        <w:t>Safety of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the victim</w:t>
      </w:r>
      <w:r>
        <w:rPr>
          <w:color w:val="010101"/>
          <w:spacing w:val="-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can</w:t>
      </w:r>
      <w:r>
        <w:rPr>
          <w:color w:val="010101"/>
          <w:spacing w:val="-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be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supported through domestic abuse support services -</w:t>
      </w:r>
      <w:r>
        <w:rPr>
          <w:color w:val="010101"/>
          <w:spacing w:val="40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if</w:t>
      </w:r>
      <w:r>
        <w:rPr>
          <w:color w:val="010101"/>
          <w:spacing w:val="-7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they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give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consent make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a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referral or</w:t>
      </w:r>
      <w:r>
        <w:rPr>
          <w:color w:val="010101"/>
          <w:spacing w:val="-7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signpost to</w:t>
      </w:r>
      <w:r>
        <w:rPr>
          <w:color w:val="010101"/>
          <w:spacing w:val="-6"/>
          <w:sz w:val="20"/>
          <w:szCs w:val="20"/>
        </w:rPr>
        <w:t xml:space="preserve"> </w:t>
      </w:r>
      <w:r>
        <w:rPr>
          <w:b/>
          <w:bCs/>
          <w:color w:val="010101"/>
          <w:sz w:val="19"/>
          <w:szCs w:val="19"/>
        </w:rPr>
        <w:t xml:space="preserve">IDAS </w:t>
      </w:r>
      <w:r>
        <w:rPr>
          <w:color w:val="010101"/>
          <w:sz w:val="20"/>
          <w:szCs w:val="20"/>
        </w:rPr>
        <w:t>who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will</w:t>
      </w:r>
      <w:r>
        <w:rPr>
          <w:color w:val="010101"/>
          <w:spacing w:val="-8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assess the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level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of risk by</w:t>
      </w:r>
      <w:r>
        <w:rPr>
          <w:color w:val="010101"/>
          <w:spacing w:val="-10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completing a</w:t>
      </w:r>
      <w:r>
        <w:rPr>
          <w:color w:val="010101"/>
          <w:spacing w:val="-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DASH (Domestic Abuse, Stalking and</w:t>
      </w:r>
      <w:r>
        <w:rPr>
          <w:color w:val="010101"/>
          <w:spacing w:val="-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Harassment and Honour Based Violence Risk Assessment)</w:t>
      </w:r>
    </w:p>
    <w:p w14:paraId="0A425003" w14:textId="77777777" w:rsidR="002B2084" w:rsidRPr="00720931" w:rsidRDefault="002B2084">
      <w:pPr>
        <w:pStyle w:val="ListParagraph"/>
        <w:numPr>
          <w:ilvl w:val="1"/>
          <w:numId w:val="7"/>
        </w:numPr>
        <w:tabs>
          <w:tab w:val="left" w:pos="893"/>
        </w:tabs>
        <w:kinsoku w:val="0"/>
        <w:overflowPunct w:val="0"/>
        <w:ind w:left="893" w:hanging="285"/>
        <w:rPr>
          <w:spacing w:val="-2"/>
          <w:sz w:val="20"/>
          <w:szCs w:val="20"/>
        </w:rPr>
      </w:pPr>
      <w:r w:rsidRPr="00720931">
        <w:rPr>
          <w:sz w:val="20"/>
          <w:szCs w:val="20"/>
        </w:rPr>
        <w:t>If</w:t>
      </w:r>
      <w:r w:rsidRPr="00720931">
        <w:rPr>
          <w:spacing w:val="2"/>
          <w:sz w:val="20"/>
          <w:szCs w:val="20"/>
        </w:rPr>
        <w:t xml:space="preserve"> </w:t>
      </w:r>
      <w:r w:rsidRPr="00720931">
        <w:rPr>
          <w:sz w:val="20"/>
          <w:szCs w:val="20"/>
        </w:rPr>
        <w:t>you</w:t>
      </w:r>
      <w:r w:rsidRPr="00720931">
        <w:rPr>
          <w:spacing w:val="-4"/>
          <w:sz w:val="20"/>
          <w:szCs w:val="20"/>
        </w:rPr>
        <w:t xml:space="preserve"> </w:t>
      </w:r>
      <w:r w:rsidRPr="00720931">
        <w:rPr>
          <w:sz w:val="20"/>
          <w:szCs w:val="20"/>
        </w:rPr>
        <w:t>believe</w:t>
      </w:r>
      <w:r w:rsidRPr="00720931">
        <w:rPr>
          <w:spacing w:val="6"/>
          <w:sz w:val="20"/>
          <w:szCs w:val="20"/>
        </w:rPr>
        <w:t xml:space="preserve"> </w:t>
      </w:r>
      <w:r w:rsidRPr="00720931">
        <w:rPr>
          <w:sz w:val="20"/>
          <w:szCs w:val="20"/>
        </w:rPr>
        <w:t>a</w:t>
      </w:r>
      <w:r w:rsidRPr="00720931">
        <w:rPr>
          <w:spacing w:val="-7"/>
          <w:sz w:val="20"/>
          <w:szCs w:val="20"/>
        </w:rPr>
        <w:t xml:space="preserve"> </w:t>
      </w:r>
      <w:r w:rsidRPr="00720931">
        <w:rPr>
          <w:sz w:val="20"/>
          <w:szCs w:val="20"/>
        </w:rPr>
        <w:t>child</w:t>
      </w:r>
      <w:r w:rsidRPr="00720931">
        <w:rPr>
          <w:spacing w:val="-3"/>
          <w:sz w:val="20"/>
          <w:szCs w:val="20"/>
        </w:rPr>
        <w:t xml:space="preserve"> </w:t>
      </w:r>
      <w:r w:rsidRPr="00720931">
        <w:rPr>
          <w:sz w:val="20"/>
          <w:szCs w:val="20"/>
        </w:rPr>
        <w:t>has</w:t>
      </w:r>
      <w:r w:rsidRPr="00720931">
        <w:rPr>
          <w:spacing w:val="-1"/>
          <w:sz w:val="20"/>
          <w:szCs w:val="20"/>
        </w:rPr>
        <w:t xml:space="preserve"> </w:t>
      </w:r>
      <w:r w:rsidRPr="00720931">
        <w:rPr>
          <w:sz w:val="20"/>
          <w:szCs w:val="20"/>
        </w:rPr>
        <w:t>suffered</w:t>
      </w:r>
      <w:r w:rsidRPr="00720931">
        <w:rPr>
          <w:spacing w:val="1"/>
          <w:sz w:val="20"/>
          <w:szCs w:val="20"/>
        </w:rPr>
        <w:t xml:space="preserve"> </w:t>
      </w:r>
      <w:r w:rsidRPr="00720931">
        <w:rPr>
          <w:sz w:val="20"/>
          <w:szCs w:val="20"/>
        </w:rPr>
        <w:t>or is</w:t>
      </w:r>
      <w:r w:rsidRPr="00720931">
        <w:rPr>
          <w:spacing w:val="-5"/>
          <w:sz w:val="20"/>
          <w:szCs w:val="20"/>
        </w:rPr>
        <w:t xml:space="preserve"> </w:t>
      </w:r>
      <w:r w:rsidRPr="00720931">
        <w:rPr>
          <w:sz w:val="20"/>
          <w:szCs w:val="20"/>
        </w:rPr>
        <w:t>at</w:t>
      </w:r>
      <w:r w:rsidRPr="00720931">
        <w:rPr>
          <w:spacing w:val="-8"/>
          <w:sz w:val="20"/>
          <w:szCs w:val="20"/>
        </w:rPr>
        <w:t xml:space="preserve"> </w:t>
      </w:r>
      <w:r w:rsidRPr="00720931">
        <w:rPr>
          <w:sz w:val="20"/>
          <w:szCs w:val="20"/>
        </w:rPr>
        <w:t>risk</w:t>
      </w:r>
      <w:r w:rsidRPr="00720931">
        <w:rPr>
          <w:spacing w:val="1"/>
          <w:sz w:val="20"/>
          <w:szCs w:val="20"/>
        </w:rPr>
        <w:t xml:space="preserve"> </w:t>
      </w:r>
      <w:r w:rsidRPr="00720931">
        <w:rPr>
          <w:sz w:val="20"/>
          <w:szCs w:val="20"/>
        </w:rPr>
        <w:t>of</w:t>
      </w:r>
      <w:r w:rsidRPr="00720931">
        <w:rPr>
          <w:spacing w:val="-2"/>
          <w:sz w:val="20"/>
          <w:szCs w:val="20"/>
        </w:rPr>
        <w:t xml:space="preserve"> </w:t>
      </w:r>
      <w:r w:rsidRPr="00720931">
        <w:rPr>
          <w:sz w:val="20"/>
          <w:szCs w:val="20"/>
        </w:rPr>
        <w:t>suffering</w:t>
      </w:r>
      <w:r w:rsidR="00F57C64" w:rsidRPr="00720931">
        <w:rPr>
          <w:sz w:val="20"/>
          <w:szCs w:val="20"/>
        </w:rPr>
        <w:t xml:space="preserve"> harm</w:t>
      </w:r>
      <w:r w:rsidRPr="00720931">
        <w:rPr>
          <w:sz w:val="20"/>
          <w:szCs w:val="20"/>
        </w:rPr>
        <w:t>,</w:t>
      </w:r>
      <w:r w:rsidRPr="00720931">
        <w:rPr>
          <w:spacing w:val="55"/>
          <w:sz w:val="20"/>
          <w:szCs w:val="20"/>
        </w:rPr>
        <w:t xml:space="preserve"> </w:t>
      </w:r>
      <w:r w:rsidRPr="00720931">
        <w:rPr>
          <w:sz w:val="20"/>
          <w:szCs w:val="20"/>
        </w:rPr>
        <w:t>telephone</w:t>
      </w:r>
      <w:r w:rsidRPr="00720931">
        <w:rPr>
          <w:spacing w:val="6"/>
          <w:sz w:val="20"/>
          <w:szCs w:val="20"/>
        </w:rPr>
        <w:t xml:space="preserve"> </w:t>
      </w:r>
      <w:r w:rsidRPr="00720931">
        <w:rPr>
          <w:sz w:val="20"/>
          <w:szCs w:val="20"/>
        </w:rPr>
        <w:t>a</w:t>
      </w:r>
      <w:r w:rsidRPr="00720931">
        <w:rPr>
          <w:spacing w:val="-7"/>
          <w:sz w:val="20"/>
          <w:szCs w:val="20"/>
        </w:rPr>
        <w:t xml:space="preserve"> </w:t>
      </w:r>
      <w:r w:rsidRPr="00720931">
        <w:rPr>
          <w:sz w:val="20"/>
          <w:szCs w:val="20"/>
        </w:rPr>
        <w:t>referral</w:t>
      </w:r>
      <w:r w:rsidRPr="00720931">
        <w:rPr>
          <w:spacing w:val="-3"/>
          <w:sz w:val="20"/>
          <w:szCs w:val="20"/>
        </w:rPr>
        <w:t xml:space="preserve"> </w:t>
      </w:r>
      <w:r w:rsidRPr="00720931">
        <w:rPr>
          <w:sz w:val="20"/>
          <w:szCs w:val="20"/>
        </w:rPr>
        <w:t>through</w:t>
      </w:r>
      <w:r w:rsidRPr="00720931">
        <w:rPr>
          <w:spacing w:val="-2"/>
          <w:sz w:val="20"/>
          <w:szCs w:val="20"/>
        </w:rPr>
        <w:t xml:space="preserve"> </w:t>
      </w:r>
      <w:r w:rsidRPr="00720931">
        <w:rPr>
          <w:sz w:val="20"/>
          <w:szCs w:val="20"/>
        </w:rPr>
        <w:t>to</w:t>
      </w:r>
      <w:r w:rsidRPr="00720931">
        <w:rPr>
          <w:spacing w:val="-3"/>
          <w:sz w:val="20"/>
          <w:szCs w:val="20"/>
        </w:rPr>
        <w:t xml:space="preserve"> </w:t>
      </w:r>
      <w:r w:rsidR="00DB4A34" w:rsidRPr="00720931">
        <w:rPr>
          <w:b/>
          <w:bCs/>
          <w:spacing w:val="-3"/>
          <w:sz w:val="20"/>
          <w:szCs w:val="20"/>
        </w:rPr>
        <w:t xml:space="preserve">Children’s </w:t>
      </w:r>
      <w:r w:rsidRPr="00720931">
        <w:rPr>
          <w:b/>
          <w:bCs/>
          <w:sz w:val="20"/>
          <w:szCs w:val="20"/>
        </w:rPr>
        <w:t>Social</w:t>
      </w:r>
      <w:r w:rsidRPr="00720931">
        <w:rPr>
          <w:b/>
          <w:bCs/>
          <w:spacing w:val="-1"/>
          <w:sz w:val="20"/>
          <w:szCs w:val="20"/>
        </w:rPr>
        <w:t xml:space="preserve"> </w:t>
      </w:r>
      <w:r w:rsidRPr="00720931">
        <w:rPr>
          <w:b/>
          <w:bCs/>
          <w:sz w:val="20"/>
          <w:szCs w:val="20"/>
        </w:rPr>
        <w:t>Care</w:t>
      </w:r>
      <w:r w:rsidRPr="00720931">
        <w:rPr>
          <w:b/>
          <w:bCs/>
          <w:spacing w:val="-2"/>
          <w:sz w:val="20"/>
          <w:szCs w:val="20"/>
        </w:rPr>
        <w:t xml:space="preserve"> </w:t>
      </w:r>
      <w:r w:rsidRPr="00720931">
        <w:rPr>
          <w:b/>
          <w:bCs/>
          <w:sz w:val="20"/>
          <w:szCs w:val="20"/>
        </w:rPr>
        <w:t>on</w:t>
      </w:r>
      <w:r w:rsidRPr="00720931">
        <w:rPr>
          <w:spacing w:val="-11"/>
          <w:sz w:val="20"/>
          <w:szCs w:val="20"/>
        </w:rPr>
        <w:t xml:space="preserve"> </w:t>
      </w:r>
      <w:r w:rsidRPr="00720931">
        <w:rPr>
          <w:b/>
          <w:bCs/>
          <w:sz w:val="20"/>
          <w:szCs w:val="20"/>
        </w:rPr>
        <w:t>01226</w:t>
      </w:r>
      <w:r w:rsidRPr="00720931">
        <w:rPr>
          <w:b/>
          <w:bCs/>
          <w:spacing w:val="2"/>
          <w:sz w:val="20"/>
          <w:szCs w:val="20"/>
        </w:rPr>
        <w:t xml:space="preserve"> </w:t>
      </w:r>
      <w:r w:rsidRPr="00720931">
        <w:rPr>
          <w:b/>
          <w:bCs/>
          <w:sz w:val="20"/>
          <w:szCs w:val="20"/>
        </w:rPr>
        <w:t>772423</w:t>
      </w:r>
      <w:r w:rsidR="00DB4A34" w:rsidRPr="00720931">
        <w:rPr>
          <w:sz w:val="20"/>
          <w:szCs w:val="20"/>
        </w:rPr>
        <w:t xml:space="preserve"> </w:t>
      </w:r>
      <w:r w:rsidRPr="00720931">
        <w:rPr>
          <w:sz w:val="20"/>
          <w:szCs w:val="20"/>
        </w:rPr>
        <w:t>-</w:t>
      </w:r>
      <w:r w:rsidRPr="00720931">
        <w:rPr>
          <w:spacing w:val="-6"/>
          <w:sz w:val="20"/>
          <w:szCs w:val="20"/>
        </w:rPr>
        <w:t xml:space="preserve"> </w:t>
      </w:r>
      <w:r w:rsidRPr="00720931">
        <w:rPr>
          <w:sz w:val="20"/>
          <w:szCs w:val="20"/>
        </w:rPr>
        <w:t>followed</w:t>
      </w:r>
      <w:r w:rsidRPr="00720931">
        <w:rPr>
          <w:spacing w:val="11"/>
          <w:sz w:val="20"/>
          <w:szCs w:val="20"/>
        </w:rPr>
        <w:t xml:space="preserve"> </w:t>
      </w:r>
      <w:r w:rsidRPr="00720931">
        <w:rPr>
          <w:sz w:val="20"/>
          <w:szCs w:val="20"/>
        </w:rPr>
        <w:t>up</w:t>
      </w:r>
      <w:r w:rsidRPr="00720931">
        <w:rPr>
          <w:spacing w:val="-1"/>
          <w:sz w:val="20"/>
          <w:szCs w:val="20"/>
        </w:rPr>
        <w:t xml:space="preserve"> </w:t>
      </w:r>
      <w:r w:rsidRPr="00720931">
        <w:rPr>
          <w:sz w:val="20"/>
          <w:szCs w:val="20"/>
        </w:rPr>
        <w:t>by</w:t>
      </w:r>
      <w:r w:rsidRPr="00720931">
        <w:rPr>
          <w:spacing w:val="-2"/>
          <w:sz w:val="20"/>
          <w:szCs w:val="20"/>
        </w:rPr>
        <w:t xml:space="preserve"> </w:t>
      </w:r>
      <w:r w:rsidRPr="00720931">
        <w:rPr>
          <w:sz w:val="20"/>
          <w:szCs w:val="20"/>
        </w:rPr>
        <w:t>e-mail</w:t>
      </w:r>
      <w:r w:rsidRPr="00720931">
        <w:rPr>
          <w:spacing w:val="-6"/>
          <w:sz w:val="20"/>
          <w:szCs w:val="20"/>
        </w:rPr>
        <w:t xml:space="preserve"> </w:t>
      </w:r>
      <w:r w:rsidR="001603E0" w:rsidRPr="00720931">
        <w:rPr>
          <w:spacing w:val="-2"/>
          <w:sz w:val="20"/>
          <w:szCs w:val="20"/>
        </w:rPr>
        <w:t>referral.</w:t>
      </w:r>
      <w:r w:rsidR="00DB4A34" w:rsidRPr="00720931">
        <w:rPr>
          <w:spacing w:val="-2"/>
          <w:sz w:val="20"/>
          <w:szCs w:val="20"/>
        </w:rPr>
        <w:t xml:space="preserve"> For out of hours telephone the </w:t>
      </w:r>
      <w:r w:rsidR="00DB4A34" w:rsidRPr="00720931">
        <w:rPr>
          <w:b/>
          <w:bCs/>
          <w:spacing w:val="-2"/>
          <w:sz w:val="20"/>
          <w:szCs w:val="20"/>
        </w:rPr>
        <w:t>Emergency Duty Team on 01226 787789</w:t>
      </w:r>
    </w:p>
    <w:p w14:paraId="2D043F8F" w14:textId="77777777" w:rsidR="002B2084" w:rsidRDefault="002B2084">
      <w:pPr>
        <w:pStyle w:val="ListParagraph"/>
        <w:numPr>
          <w:ilvl w:val="1"/>
          <w:numId w:val="7"/>
        </w:numPr>
        <w:tabs>
          <w:tab w:val="left" w:pos="893"/>
        </w:tabs>
        <w:kinsoku w:val="0"/>
        <w:overflowPunct w:val="0"/>
        <w:spacing w:before="10" w:line="249" w:lineRule="auto"/>
        <w:ind w:left="893" w:right="1155"/>
        <w:rPr>
          <w:b/>
          <w:bCs/>
          <w:color w:val="010101"/>
          <w:sz w:val="19"/>
          <w:szCs w:val="19"/>
        </w:rPr>
      </w:pPr>
      <w:r>
        <w:rPr>
          <w:color w:val="010101"/>
          <w:sz w:val="20"/>
          <w:szCs w:val="20"/>
        </w:rPr>
        <w:t>If you</w:t>
      </w:r>
      <w:r>
        <w:rPr>
          <w:color w:val="010101"/>
          <w:spacing w:val="-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believe that the</w:t>
      </w:r>
      <w:r>
        <w:rPr>
          <w:color w:val="010101"/>
          <w:spacing w:val="-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victim presents with</w:t>
      </w:r>
      <w:r w:rsidR="00F57C64">
        <w:rPr>
          <w:color w:val="010101"/>
          <w:sz w:val="20"/>
          <w:szCs w:val="20"/>
        </w:rPr>
        <w:t xml:space="preserve"> care and support needs</w:t>
      </w:r>
      <w:r>
        <w:rPr>
          <w:color w:val="010101"/>
          <w:spacing w:val="-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-</w:t>
      </w:r>
      <w:r>
        <w:rPr>
          <w:color w:val="010101"/>
          <w:spacing w:val="40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make a</w:t>
      </w:r>
      <w:r>
        <w:rPr>
          <w:color w:val="010101"/>
          <w:spacing w:val="-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 xml:space="preserve">referral via </w:t>
      </w:r>
      <w:r>
        <w:rPr>
          <w:b/>
          <w:bCs/>
          <w:color w:val="010101"/>
          <w:sz w:val="19"/>
          <w:szCs w:val="19"/>
        </w:rPr>
        <w:t>the Adult Social Services Customer</w:t>
      </w:r>
      <w:r>
        <w:rPr>
          <w:b/>
          <w:bCs/>
          <w:color w:val="010101"/>
          <w:spacing w:val="40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>Access</w:t>
      </w:r>
      <w:r>
        <w:rPr>
          <w:b/>
          <w:bCs/>
          <w:color w:val="010101"/>
          <w:spacing w:val="36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>Team</w:t>
      </w:r>
      <w:r>
        <w:rPr>
          <w:b/>
          <w:bCs/>
          <w:color w:val="010101"/>
          <w:spacing w:val="32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>on</w:t>
      </w:r>
      <w:r>
        <w:rPr>
          <w:b/>
          <w:bCs/>
          <w:color w:val="010101"/>
          <w:spacing w:val="22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>01226</w:t>
      </w:r>
      <w:r>
        <w:rPr>
          <w:b/>
          <w:bCs/>
          <w:color w:val="010101"/>
          <w:spacing w:val="31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>773300</w:t>
      </w:r>
      <w:r>
        <w:rPr>
          <w:b/>
          <w:bCs/>
          <w:color w:val="010101"/>
          <w:spacing w:val="29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>or</w:t>
      </w:r>
      <w:r>
        <w:rPr>
          <w:b/>
          <w:bCs/>
          <w:color w:val="010101"/>
          <w:spacing w:val="24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>for</w:t>
      </w:r>
      <w:r>
        <w:rPr>
          <w:b/>
          <w:bCs/>
          <w:color w:val="010101"/>
          <w:spacing w:val="27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>urgent</w:t>
      </w:r>
      <w:r>
        <w:rPr>
          <w:b/>
          <w:bCs/>
          <w:color w:val="010101"/>
          <w:spacing w:val="40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>concerns</w:t>
      </w:r>
      <w:r>
        <w:rPr>
          <w:b/>
          <w:bCs/>
          <w:color w:val="010101"/>
          <w:spacing w:val="35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>out</w:t>
      </w:r>
      <w:r>
        <w:rPr>
          <w:b/>
          <w:bCs/>
          <w:color w:val="010101"/>
          <w:spacing w:val="27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>of</w:t>
      </w:r>
      <w:r>
        <w:rPr>
          <w:b/>
          <w:bCs/>
          <w:color w:val="010101"/>
          <w:spacing w:val="22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>hours</w:t>
      </w:r>
      <w:r>
        <w:rPr>
          <w:b/>
          <w:bCs/>
          <w:color w:val="010101"/>
          <w:spacing w:val="34"/>
          <w:sz w:val="19"/>
          <w:szCs w:val="19"/>
        </w:rPr>
        <w:t xml:space="preserve"> </w:t>
      </w:r>
      <w:r>
        <w:rPr>
          <w:b/>
          <w:bCs/>
          <w:color w:val="010101"/>
          <w:sz w:val="19"/>
          <w:szCs w:val="19"/>
        </w:rPr>
        <w:t>the</w:t>
      </w:r>
      <w:r>
        <w:rPr>
          <w:b/>
          <w:bCs/>
          <w:color w:val="010101"/>
          <w:spacing w:val="29"/>
          <w:sz w:val="19"/>
          <w:szCs w:val="19"/>
        </w:rPr>
        <w:t xml:space="preserve"> </w:t>
      </w:r>
      <w:r w:rsidRPr="00C450AB">
        <w:rPr>
          <w:b/>
          <w:bCs/>
          <w:sz w:val="19"/>
          <w:szCs w:val="19"/>
        </w:rPr>
        <w:t>Emergency</w:t>
      </w:r>
      <w:r w:rsidRPr="00C450AB">
        <w:rPr>
          <w:b/>
          <w:bCs/>
          <w:spacing w:val="40"/>
          <w:sz w:val="19"/>
          <w:szCs w:val="19"/>
        </w:rPr>
        <w:t xml:space="preserve"> </w:t>
      </w:r>
      <w:r w:rsidRPr="00C450AB">
        <w:rPr>
          <w:b/>
          <w:bCs/>
          <w:sz w:val="19"/>
          <w:szCs w:val="19"/>
        </w:rPr>
        <w:t>Duty</w:t>
      </w:r>
      <w:r w:rsidRPr="00C450AB">
        <w:rPr>
          <w:b/>
          <w:bCs/>
          <w:spacing w:val="31"/>
          <w:sz w:val="19"/>
          <w:szCs w:val="19"/>
        </w:rPr>
        <w:t xml:space="preserve"> </w:t>
      </w:r>
      <w:r w:rsidRPr="00C450AB">
        <w:rPr>
          <w:b/>
          <w:bCs/>
          <w:sz w:val="19"/>
          <w:szCs w:val="19"/>
        </w:rPr>
        <w:t>Team</w:t>
      </w:r>
      <w:r w:rsidRPr="00C450AB">
        <w:rPr>
          <w:b/>
          <w:bCs/>
          <w:spacing w:val="25"/>
          <w:sz w:val="19"/>
          <w:szCs w:val="19"/>
        </w:rPr>
        <w:t xml:space="preserve"> </w:t>
      </w:r>
      <w:r w:rsidRPr="00C450AB">
        <w:rPr>
          <w:b/>
          <w:bCs/>
          <w:sz w:val="19"/>
          <w:szCs w:val="19"/>
        </w:rPr>
        <w:t>on</w:t>
      </w:r>
      <w:r w:rsidRPr="00C450AB">
        <w:rPr>
          <w:b/>
          <w:bCs/>
          <w:spacing w:val="35"/>
          <w:sz w:val="19"/>
          <w:szCs w:val="19"/>
        </w:rPr>
        <w:t xml:space="preserve"> </w:t>
      </w:r>
      <w:r w:rsidR="00C450AB" w:rsidRPr="00C450AB">
        <w:rPr>
          <w:b/>
          <w:bCs/>
          <w:sz w:val="19"/>
          <w:szCs w:val="19"/>
        </w:rPr>
        <w:t>01226 774466</w:t>
      </w:r>
    </w:p>
    <w:p w14:paraId="17071AD5" w14:textId="77777777" w:rsidR="002B2084" w:rsidRDefault="002B2084">
      <w:pPr>
        <w:pStyle w:val="ListParagraph"/>
        <w:numPr>
          <w:ilvl w:val="1"/>
          <w:numId w:val="7"/>
        </w:numPr>
        <w:tabs>
          <w:tab w:val="left" w:pos="891"/>
        </w:tabs>
        <w:kinsoku w:val="0"/>
        <w:overflowPunct w:val="0"/>
        <w:spacing w:before="9"/>
        <w:ind w:left="891" w:hanging="283"/>
        <w:rPr>
          <w:color w:val="010101"/>
          <w:spacing w:val="-2"/>
          <w:sz w:val="20"/>
          <w:szCs w:val="20"/>
        </w:rPr>
      </w:pPr>
      <w:r>
        <w:rPr>
          <w:color w:val="010101"/>
          <w:sz w:val="20"/>
          <w:szCs w:val="20"/>
        </w:rPr>
        <w:t>Encourage</w:t>
      </w:r>
      <w:r>
        <w:rPr>
          <w:color w:val="010101"/>
          <w:spacing w:val="-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consent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for</w:t>
      </w:r>
      <w:r>
        <w:rPr>
          <w:color w:val="010101"/>
          <w:spacing w:val="-9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information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sharing</w:t>
      </w:r>
      <w:r>
        <w:rPr>
          <w:color w:val="010101"/>
          <w:spacing w:val="-10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-</w:t>
      </w:r>
      <w:r>
        <w:rPr>
          <w:color w:val="010101"/>
          <w:spacing w:val="3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if</w:t>
      </w:r>
      <w:r>
        <w:rPr>
          <w:color w:val="010101"/>
          <w:spacing w:val="-13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consent</w:t>
      </w:r>
      <w:r>
        <w:rPr>
          <w:color w:val="010101"/>
          <w:spacing w:val="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given,</w:t>
      </w:r>
      <w:r>
        <w:rPr>
          <w:color w:val="010101"/>
          <w:spacing w:val="-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share</w:t>
      </w:r>
      <w:r>
        <w:rPr>
          <w:color w:val="010101"/>
          <w:spacing w:val="-6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and</w:t>
      </w:r>
      <w:r>
        <w:rPr>
          <w:color w:val="010101"/>
          <w:spacing w:val="-10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exchange</w:t>
      </w:r>
      <w:r>
        <w:rPr>
          <w:color w:val="010101"/>
          <w:spacing w:val="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information</w:t>
      </w:r>
      <w:r>
        <w:rPr>
          <w:color w:val="010101"/>
          <w:spacing w:val="6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with</w:t>
      </w:r>
      <w:r>
        <w:rPr>
          <w:color w:val="010101"/>
          <w:spacing w:val="-7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other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professionals</w:t>
      </w:r>
      <w:r>
        <w:rPr>
          <w:color w:val="010101"/>
          <w:spacing w:val="7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working</w:t>
      </w:r>
      <w:r>
        <w:rPr>
          <w:color w:val="010101"/>
          <w:spacing w:val="4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with</w:t>
      </w:r>
      <w:r>
        <w:rPr>
          <w:color w:val="010101"/>
          <w:spacing w:val="-9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the</w:t>
      </w:r>
      <w:r>
        <w:rPr>
          <w:color w:val="010101"/>
          <w:spacing w:val="-5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victim</w:t>
      </w:r>
      <w:r>
        <w:rPr>
          <w:color w:val="010101"/>
          <w:spacing w:val="-2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and/or</w:t>
      </w:r>
      <w:r>
        <w:rPr>
          <w:color w:val="010101"/>
          <w:spacing w:val="-4"/>
          <w:sz w:val="20"/>
          <w:szCs w:val="20"/>
        </w:rPr>
        <w:t xml:space="preserve"> </w:t>
      </w:r>
      <w:r>
        <w:rPr>
          <w:color w:val="010101"/>
          <w:spacing w:val="-2"/>
          <w:sz w:val="20"/>
          <w:szCs w:val="20"/>
        </w:rPr>
        <w:t>children</w:t>
      </w:r>
    </w:p>
    <w:p w14:paraId="069D149B" w14:textId="77777777" w:rsidR="002B2084" w:rsidRDefault="002B2084">
      <w:pPr>
        <w:pStyle w:val="BodyText"/>
        <w:kinsoku w:val="0"/>
        <w:overflowPunct w:val="0"/>
      </w:pPr>
    </w:p>
    <w:p w14:paraId="532C2CC3" w14:textId="77777777" w:rsidR="002B2084" w:rsidRDefault="002B2084">
      <w:pPr>
        <w:pStyle w:val="BodyText"/>
        <w:kinsoku w:val="0"/>
        <w:overflowPunct w:val="0"/>
        <w:spacing w:before="64"/>
      </w:pPr>
    </w:p>
    <w:p w14:paraId="60BE265B" w14:textId="77777777" w:rsidR="002B2084" w:rsidRDefault="002B2084">
      <w:pPr>
        <w:pStyle w:val="BodyText"/>
        <w:kinsoku w:val="0"/>
        <w:overflowPunct w:val="0"/>
        <w:spacing w:before="64"/>
        <w:sectPr w:rsidR="002B2084">
          <w:type w:val="continuous"/>
          <w:pgSz w:w="16840" w:h="11910" w:orient="landscape"/>
          <w:pgMar w:top="240" w:right="425" w:bottom="0" w:left="141" w:header="720" w:footer="720" w:gutter="0"/>
          <w:cols w:space="720" w:equalWidth="0">
            <w:col w:w="16274"/>
          </w:cols>
          <w:noEndnote/>
        </w:sectPr>
      </w:pPr>
    </w:p>
    <w:p w14:paraId="79D25203" w14:textId="77777777" w:rsidR="002B2084" w:rsidRDefault="002B2084">
      <w:pPr>
        <w:pStyle w:val="Heading2"/>
        <w:kinsoku w:val="0"/>
        <w:overflowPunct w:val="0"/>
        <w:ind w:left="420"/>
        <w:rPr>
          <w:color w:val="010101"/>
          <w:spacing w:val="-2"/>
        </w:rPr>
      </w:pPr>
      <w:r>
        <w:rPr>
          <w:color w:val="010101"/>
          <w:spacing w:val="-2"/>
        </w:rPr>
        <w:t>Purpose</w:t>
      </w:r>
    </w:p>
    <w:p w14:paraId="14A13EF2" w14:textId="77777777" w:rsidR="002B2084" w:rsidRDefault="002B2084">
      <w:pPr>
        <w:pStyle w:val="BodyText"/>
        <w:kinsoku w:val="0"/>
        <w:overflowPunct w:val="0"/>
        <w:spacing w:before="6"/>
        <w:ind w:left="419" w:right="225" w:firstLine="1"/>
        <w:rPr>
          <w:color w:val="010101"/>
        </w:rPr>
      </w:pPr>
      <w:r>
        <w:rPr>
          <w:color w:val="010101"/>
        </w:rPr>
        <w:t>This guidance outlines how to ask and respond 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domestic abuse.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GP's as frontline practitioners are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ideally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placed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identify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someone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disclose that</w:t>
      </w:r>
      <w:r w:rsidR="009C0BB2">
        <w:rPr>
          <w:color w:val="010101"/>
        </w:rPr>
        <w:t xml:space="preserve"> they are experiencing violence or abuse. This quick reference guidance provides information to increase knowledge and skills when responding to domestic abuse.</w:t>
      </w:r>
    </w:p>
    <w:p w14:paraId="08F87527" w14:textId="77777777" w:rsidR="002B2084" w:rsidRPr="00F75BDC" w:rsidRDefault="002B2084" w:rsidP="00F75BDC">
      <w:pPr>
        <w:pStyle w:val="BodyText"/>
        <w:kinsoku w:val="0"/>
        <w:overflowPunct w:val="0"/>
        <w:spacing w:before="50" w:line="226" w:lineRule="exact"/>
        <w:ind w:left="418"/>
        <w:rPr>
          <w:color w:val="010101"/>
          <w:spacing w:val="-22"/>
          <w:position w:val="-5"/>
          <w:sz w:val="17"/>
          <w:szCs w:val="17"/>
        </w:rPr>
      </w:pPr>
    </w:p>
    <w:p w14:paraId="3EB3053A" w14:textId="77777777" w:rsidR="002B2084" w:rsidRDefault="002B2084">
      <w:pPr>
        <w:pStyle w:val="Heading2"/>
        <w:kinsoku w:val="0"/>
        <w:overflowPunct w:val="0"/>
        <w:spacing w:before="107"/>
        <w:rPr>
          <w:color w:val="010101"/>
          <w:spacing w:val="-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color w:val="010101"/>
          <w:spacing w:val="-2"/>
        </w:rPr>
        <w:t>Scope</w:t>
      </w:r>
    </w:p>
    <w:p w14:paraId="74DC546A" w14:textId="77777777" w:rsidR="002B2084" w:rsidRDefault="002B2084">
      <w:pPr>
        <w:pStyle w:val="BodyText"/>
        <w:kinsoku w:val="0"/>
        <w:overflowPunct w:val="0"/>
        <w:spacing w:before="2"/>
        <w:ind w:left="401" w:right="345" w:firstLine="2"/>
        <w:rPr>
          <w:color w:val="010101"/>
        </w:rPr>
      </w:pPr>
      <w:r>
        <w:rPr>
          <w:color w:val="010101"/>
        </w:rPr>
        <w:t>This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guidance is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brief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overview of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issues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relating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domestic violence and abuse. It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encompasses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best practice set out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NICE guidance (Feb 201</w:t>
      </w:r>
      <w:r w:rsidR="0006790A">
        <w:rPr>
          <w:color w:val="010101"/>
        </w:rPr>
        <w:t>4</w:t>
      </w:r>
      <w:r>
        <w:rPr>
          <w:color w:val="010101"/>
        </w:rPr>
        <w:t>) and raises awareness and signposts to local and national support services. The guidance applies to adults and young people aged 16 years and over.</w:t>
      </w:r>
    </w:p>
    <w:p w14:paraId="439F5840" w14:textId="77777777" w:rsidR="002B2084" w:rsidRDefault="002B2084">
      <w:pPr>
        <w:pStyle w:val="BodyText"/>
        <w:kinsoku w:val="0"/>
        <w:overflowPunct w:val="0"/>
        <w:spacing w:before="2"/>
        <w:ind w:left="401" w:right="345" w:firstLine="2"/>
        <w:rPr>
          <w:color w:val="010101"/>
        </w:rPr>
        <w:sectPr w:rsidR="002B2084">
          <w:type w:val="continuous"/>
          <w:pgSz w:w="16840" w:h="11910" w:orient="landscape"/>
          <w:pgMar w:top="240" w:right="425" w:bottom="0" w:left="141" w:header="720" w:footer="720" w:gutter="0"/>
          <w:cols w:num="2" w:space="720" w:equalWidth="0">
            <w:col w:w="8029" w:space="59"/>
            <w:col w:w="8186"/>
          </w:cols>
          <w:noEndnote/>
        </w:sectPr>
      </w:pPr>
    </w:p>
    <w:p w14:paraId="53095EE6" w14:textId="3F7DDD75" w:rsidR="002B2084" w:rsidRDefault="00892524">
      <w:pPr>
        <w:pStyle w:val="BodyText"/>
        <w:kinsoku w:val="0"/>
        <w:overflowPunct w:val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0" allowOverlap="1" wp14:anchorId="4E88BFF6" wp14:editId="6FD452EA">
                <wp:simplePos x="0" y="0"/>
                <wp:positionH relativeFrom="page">
                  <wp:posOffset>2703830</wp:posOffset>
                </wp:positionH>
                <wp:positionV relativeFrom="paragraph">
                  <wp:posOffset>-36830</wp:posOffset>
                </wp:positionV>
                <wp:extent cx="7835265" cy="6584950"/>
                <wp:effectExtent l="0" t="0" r="0" b="0"/>
                <wp:wrapNone/>
                <wp:docPr id="200584957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5265" cy="6584950"/>
                          <a:chOff x="4258" y="-8437"/>
                          <a:chExt cx="12062" cy="7865"/>
                        </a:xfrm>
                      </wpg:grpSpPr>
                      <pic:pic xmlns:pic="http://schemas.openxmlformats.org/drawingml/2006/picture">
                        <pic:nvPicPr>
                          <pic:cNvPr id="64893146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8" y="-8438"/>
                            <a:ext cx="4760" cy="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9451659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45" y="-8381"/>
                            <a:ext cx="4600" cy="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5549241" name="Freeform 5"/>
                        <wps:cNvSpPr>
                          <a:spLocks/>
                        </wps:cNvSpPr>
                        <wps:spPr bwMode="auto">
                          <a:xfrm>
                            <a:off x="11645" y="-8394"/>
                            <a:ext cx="4601" cy="7713"/>
                          </a:xfrm>
                          <a:custGeom>
                            <a:avLst/>
                            <a:gdLst>
                              <a:gd name="T0" fmla="*/ 766 w 4601"/>
                              <a:gd name="T1" fmla="*/ 0 h 7713"/>
                              <a:gd name="T2" fmla="*/ 3831 w 4601"/>
                              <a:gd name="T3" fmla="*/ 0 h 7713"/>
                              <a:gd name="T4" fmla="*/ 3905 w 4601"/>
                              <a:gd name="T5" fmla="*/ 3 h 7713"/>
                              <a:gd name="T6" fmla="*/ 3978 w 4601"/>
                              <a:gd name="T7" fmla="*/ 13 h 7713"/>
                              <a:gd name="T8" fmla="*/ 4047 w 4601"/>
                              <a:gd name="T9" fmla="*/ 30 h 7713"/>
                              <a:gd name="T10" fmla="*/ 4114 w 4601"/>
                              <a:gd name="T11" fmla="*/ 53 h 7713"/>
                              <a:gd name="T12" fmla="*/ 4179 w 4601"/>
                              <a:gd name="T13" fmla="*/ 82 h 7713"/>
                              <a:gd name="T14" fmla="*/ 4239 w 4601"/>
                              <a:gd name="T15" fmla="*/ 116 h 7713"/>
                              <a:gd name="T16" fmla="*/ 4297 w 4601"/>
                              <a:gd name="T17" fmla="*/ 156 h 7713"/>
                              <a:gd name="T18" fmla="*/ 4350 w 4601"/>
                              <a:gd name="T19" fmla="*/ 200 h 7713"/>
                              <a:gd name="T20" fmla="*/ 4399 w 4601"/>
                              <a:gd name="T21" fmla="*/ 249 h 7713"/>
                              <a:gd name="T22" fmla="*/ 4444 w 4601"/>
                              <a:gd name="T23" fmla="*/ 303 h 7713"/>
                              <a:gd name="T24" fmla="*/ 4483 w 4601"/>
                              <a:gd name="T25" fmla="*/ 360 h 7713"/>
                              <a:gd name="T26" fmla="*/ 4518 w 4601"/>
                              <a:gd name="T27" fmla="*/ 420 h 7713"/>
                              <a:gd name="T28" fmla="*/ 4546 w 4601"/>
                              <a:gd name="T29" fmla="*/ 484 h 7713"/>
                              <a:gd name="T30" fmla="*/ 4569 w 4601"/>
                              <a:gd name="T31" fmla="*/ 551 h 7713"/>
                              <a:gd name="T32" fmla="*/ 4586 w 4601"/>
                              <a:gd name="T33" fmla="*/ 621 h 7713"/>
                              <a:gd name="T34" fmla="*/ 4596 w 4601"/>
                              <a:gd name="T35" fmla="*/ 693 h 7713"/>
                              <a:gd name="T36" fmla="*/ 4600 w 4601"/>
                              <a:gd name="T37" fmla="*/ 766 h 7713"/>
                              <a:gd name="T38" fmla="*/ 4600 w 4601"/>
                              <a:gd name="T39" fmla="*/ 7712 h 7713"/>
                              <a:gd name="T40" fmla="*/ 0 w 4601"/>
                              <a:gd name="T41" fmla="*/ 7712 h 7713"/>
                              <a:gd name="T42" fmla="*/ 0 w 4601"/>
                              <a:gd name="T43" fmla="*/ 766 h 7713"/>
                              <a:gd name="T44" fmla="*/ 3 w 4601"/>
                              <a:gd name="T45" fmla="*/ 693 h 7713"/>
                              <a:gd name="T46" fmla="*/ 13 w 4601"/>
                              <a:gd name="T47" fmla="*/ 621 h 7713"/>
                              <a:gd name="T48" fmla="*/ 30 w 4601"/>
                              <a:gd name="T49" fmla="*/ 551 h 7713"/>
                              <a:gd name="T50" fmla="*/ 53 w 4601"/>
                              <a:gd name="T51" fmla="*/ 484 h 7713"/>
                              <a:gd name="T52" fmla="*/ 82 w 4601"/>
                              <a:gd name="T53" fmla="*/ 420 h 7713"/>
                              <a:gd name="T54" fmla="*/ 116 w 4601"/>
                              <a:gd name="T55" fmla="*/ 360 h 7713"/>
                              <a:gd name="T56" fmla="*/ 156 w 4601"/>
                              <a:gd name="T57" fmla="*/ 303 h 7713"/>
                              <a:gd name="T58" fmla="*/ 200 w 4601"/>
                              <a:gd name="T59" fmla="*/ 249 h 7713"/>
                              <a:gd name="T60" fmla="*/ 249 w 4601"/>
                              <a:gd name="T61" fmla="*/ 200 h 7713"/>
                              <a:gd name="T62" fmla="*/ 302 w 4601"/>
                              <a:gd name="T63" fmla="*/ 156 h 7713"/>
                              <a:gd name="T64" fmla="*/ 359 w 4601"/>
                              <a:gd name="T65" fmla="*/ 116 h 7713"/>
                              <a:gd name="T66" fmla="*/ 420 w 4601"/>
                              <a:gd name="T67" fmla="*/ 82 h 7713"/>
                              <a:gd name="T68" fmla="*/ 484 w 4601"/>
                              <a:gd name="T69" fmla="*/ 53 h 7713"/>
                              <a:gd name="T70" fmla="*/ 551 w 4601"/>
                              <a:gd name="T71" fmla="*/ 30 h 7713"/>
                              <a:gd name="T72" fmla="*/ 620 w 4601"/>
                              <a:gd name="T73" fmla="*/ 13 h 7713"/>
                              <a:gd name="T74" fmla="*/ 692 w 4601"/>
                              <a:gd name="T75" fmla="*/ 3 h 7713"/>
                              <a:gd name="T76" fmla="*/ 766 w 4601"/>
                              <a:gd name="T77" fmla="*/ 0 h 77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601" h="7713">
                                <a:moveTo>
                                  <a:pt x="766" y="0"/>
                                </a:moveTo>
                                <a:lnTo>
                                  <a:pt x="3831" y="0"/>
                                </a:lnTo>
                                <a:lnTo>
                                  <a:pt x="3905" y="3"/>
                                </a:lnTo>
                                <a:lnTo>
                                  <a:pt x="3978" y="13"/>
                                </a:lnTo>
                                <a:lnTo>
                                  <a:pt x="4047" y="30"/>
                                </a:lnTo>
                                <a:lnTo>
                                  <a:pt x="4114" y="53"/>
                                </a:lnTo>
                                <a:lnTo>
                                  <a:pt x="4179" y="82"/>
                                </a:lnTo>
                                <a:lnTo>
                                  <a:pt x="4239" y="116"/>
                                </a:lnTo>
                                <a:lnTo>
                                  <a:pt x="4297" y="156"/>
                                </a:lnTo>
                                <a:lnTo>
                                  <a:pt x="4350" y="200"/>
                                </a:lnTo>
                                <a:lnTo>
                                  <a:pt x="4399" y="249"/>
                                </a:lnTo>
                                <a:lnTo>
                                  <a:pt x="4444" y="303"/>
                                </a:lnTo>
                                <a:lnTo>
                                  <a:pt x="4483" y="360"/>
                                </a:lnTo>
                                <a:lnTo>
                                  <a:pt x="4518" y="420"/>
                                </a:lnTo>
                                <a:lnTo>
                                  <a:pt x="4546" y="484"/>
                                </a:lnTo>
                                <a:lnTo>
                                  <a:pt x="4569" y="551"/>
                                </a:lnTo>
                                <a:lnTo>
                                  <a:pt x="4586" y="621"/>
                                </a:lnTo>
                                <a:lnTo>
                                  <a:pt x="4596" y="693"/>
                                </a:lnTo>
                                <a:lnTo>
                                  <a:pt x="4600" y="766"/>
                                </a:lnTo>
                                <a:lnTo>
                                  <a:pt x="4600" y="7712"/>
                                </a:lnTo>
                                <a:lnTo>
                                  <a:pt x="0" y="7712"/>
                                </a:lnTo>
                                <a:lnTo>
                                  <a:pt x="0" y="766"/>
                                </a:lnTo>
                                <a:lnTo>
                                  <a:pt x="3" y="693"/>
                                </a:lnTo>
                                <a:lnTo>
                                  <a:pt x="13" y="621"/>
                                </a:lnTo>
                                <a:lnTo>
                                  <a:pt x="30" y="551"/>
                                </a:lnTo>
                                <a:lnTo>
                                  <a:pt x="53" y="484"/>
                                </a:lnTo>
                                <a:lnTo>
                                  <a:pt x="82" y="420"/>
                                </a:lnTo>
                                <a:lnTo>
                                  <a:pt x="116" y="360"/>
                                </a:lnTo>
                                <a:lnTo>
                                  <a:pt x="156" y="303"/>
                                </a:lnTo>
                                <a:lnTo>
                                  <a:pt x="200" y="249"/>
                                </a:lnTo>
                                <a:lnTo>
                                  <a:pt x="249" y="200"/>
                                </a:lnTo>
                                <a:lnTo>
                                  <a:pt x="302" y="156"/>
                                </a:lnTo>
                                <a:lnTo>
                                  <a:pt x="359" y="116"/>
                                </a:lnTo>
                                <a:lnTo>
                                  <a:pt x="420" y="82"/>
                                </a:lnTo>
                                <a:lnTo>
                                  <a:pt x="484" y="53"/>
                                </a:lnTo>
                                <a:lnTo>
                                  <a:pt x="551" y="30"/>
                                </a:lnTo>
                                <a:lnTo>
                                  <a:pt x="620" y="13"/>
                                </a:lnTo>
                                <a:lnTo>
                                  <a:pt x="692" y="3"/>
                                </a:lnTo>
                                <a:lnTo>
                                  <a:pt x="7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87">
                            <a:solidFill>
                              <a:srgbClr val="97B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0627106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78" y="-8092"/>
                            <a:ext cx="4140" cy="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7442085" name="Picture 7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8" y="-8304"/>
                            <a:ext cx="7240" cy="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441490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298" y="-8438"/>
                            <a:ext cx="12022" cy="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3EA22" w14:textId="77777777" w:rsidR="002B2084" w:rsidRDefault="002B2084">
                              <w:pPr>
                                <w:pStyle w:val="BodyText"/>
                                <w:kinsoku w:val="0"/>
                                <w:overflowPunct w:val="0"/>
                                <w:spacing w:before="121"/>
                                <w:rPr>
                                  <w:b/>
                                  <w:bCs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</w:p>
                            <w:p w14:paraId="2289D074" w14:textId="77777777" w:rsidR="002B2084" w:rsidRDefault="002B2084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7754"/>
                                <w:rPr>
                                  <w:b/>
                                  <w:bCs/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bookmarkStart w:id="0" w:name="_Hlk222386127"/>
                              <w:r>
                                <w:rPr>
                                  <w:b/>
                                  <w:bCs/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8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Facts:</w:t>
                              </w:r>
                            </w:p>
                            <w:bookmarkEnd w:id="0"/>
                            <w:p w14:paraId="1C0EAB2A" w14:textId="77777777" w:rsidR="009431CA" w:rsidRDefault="009431CA">
                              <w:pPr>
                                <w:pStyle w:val="BodyText"/>
                                <w:kinsoku w:val="0"/>
                                <w:overflowPunct w:val="0"/>
                                <w:spacing w:before="12"/>
                                <w:ind w:left="7748" w:right="427" w:firstLine="1"/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</w:pPr>
                            </w:p>
                            <w:p w14:paraId="79C93200" w14:textId="77777777" w:rsidR="0047155F" w:rsidRDefault="0047155F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7749" w:right="551" w:hanging="3"/>
                                <w:jc w:val="both"/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3.8</w:t>
                              </w:r>
                              <w:r w:rsidRPr="0047155F"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 xml:space="preserve"> million people over 16 years old in England and Wales </w:t>
                              </w:r>
                              <w:r w:rsidR="00C5725E"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are estimated to have experienced</w:t>
                              </w:r>
                              <w:r w:rsidRPr="0047155F"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 xml:space="preserve"> domestic abuse in some form </w:t>
                              </w:r>
                              <w:r w:rsidR="00C5725E"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in the last</w:t>
                              </w:r>
                              <w:r w:rsidRPr="0047155F"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 xml:space="preserve"> year.</w:t>
                              </w:r>
                              <w:r w:rsidR="00224657"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C5725E"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That is 1 in 4 people.</w:t>
                              </w:r>
                            </w:p>
                            <w:p w14:paraId="369013FD" w14:textId="77777777" w:rsidR="002B2084" w:rsidRPr="00C5725E" w:rsidRDefault="008236C3" w:rsidP="0047155F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7746" w:right="551" w:firstLine="5"/>
                                <w:jc w:val="both"/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</w:pPr>
                              <w:r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2.2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million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wome</w:t>
                              </w:r>
                              <w:r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n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experience</w:t>
                              </w:r>
                              <w:r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d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 xml:space="preserve"> at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14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least</w:t>
                              </w:r>
                              <w:r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 xml:space="preserve"> one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incident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of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1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domestic violence</w:t>
                              </w:r>
                              <w:r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14:paraId="505B9505" w14:textId="77777777" w:rsidR="002B2084" w:rsidRDefault="002B2084">
                              <w:pPr>
                                <w:pStyle w:val="BodyText"/>
                                <w:kinsoku w:val="0"/>
                                <w:overflowPunct w:val="0"/>
                                <w:spacing w:before="5" w:line="237" w:lineRule="auto"/>
                                <w:ind w:left="7751" w:right="590" w:hanging="2"/>
                                <w:jc w:val="both"/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On</w:t>
                              </w:r>
                              <w:r>
                                <w:rPr>
                                  <w:color w:val="010101"/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average</w:t>
                              </w:r>
                              <w:r>
                                <w:rPr>
                                  <w:color w:val="010101"/>
                                  <w:spacing w:val="-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a</w:t>
                              </w:r>
                              <w:r>
                                <w:rPr>
                                  <w:color w:val="010101"/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woman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will</w:t>
                              </w:r>
                              <w:r>
                                <w:rPr>
                                  <w:color w:val="010101"/>
                                  <w:spacing w:val="-1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have</w:t>
                              </w:r>
                              <w:r>
                                <w:rPr>
                                  <w:color w:val="010101"/>
                                  <w:spacing w:val="-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experienced 35 assaults before reporting to the police</w:t>
                              </w:r>
                              <w:r w:rsidR="008236C3"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14:paraId="6470BEED" w14:textId="77777777" w:rsidR="00583D12" w:rsidRDefault="00583D12">
                              <w:pPr>
                                <w:pStyle w:val="BodyText"/>
                                <w:kinsoku w:val="0"/>
                                <w:overflowPunct w:val="0"/>
                                <w:spacing w:line="242" w:lineRule="auto"/>
                                <w:ind w:left="7752" w:right="520" w:hanging="4"/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</w:pPr>
                              <w:r w:rsidRPr="00583D12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Each month in England and Wales, approximately 8 women are killed by a current or former partner, equivalent to about 3 women every week.</w:t>
                              </w:r>
                            </w:p>
                            <w:p w14:paraId="54596955" w14:textId="77777777" w:rsidR="002B2084" w:rsidRDefault="002B2084">
                              <w:pPr>
                                <w:pStyle w:val="BodyText"/>
                                <w:kinsoku w:val="0"/>
                                <w:overflowPunct w:val="0"/>
                                <w:spacing w:line="242" w:lineRule="auto"/>
                                <w:ind w:left="7752" w:right="520" w:hanging="4"/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color w:val="010101"/>
                                  <w:spacing w:val="-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in</w:t>
                              </w:r>
                              <w:r>
                                <w:rPr>
                                  <w:color w:val="010101"/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B30FD6"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6</w:t>
                              </w:r>
                              <w:r>
                                <w:rPr>
                                  <w:color w:val="010101"/>
                                  <w:spacing w:val="-14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males</w:t>
                              </w:r>
                              <w:r>
                                <w:rPr>
                                  <w:color w:val="010101"/>
                                  <w:spacing w:val="-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will</w:t>
                              </w:r>
                              <w:r>
                                <w:rPr>
                                  <w:color w:val="010101"/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experience</w:t>
                              </w:r>
                              <w:r>
                                <w:rPr>
                                  <w:color w:val="010101"/>
                                  <w:spacing w:val="-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 xml:space="preserve">domestic violence and </w:t>
                              </w:r>
                              <w:r w:rsidR="001603E0"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  <w:t>abuse.</w:t>
                              </w:r>
                            </w:p>
                            <w:p w14:paraId="052AB68D" w14:textId="77777777" w:rsidR="00C5725E" w:rsidRPr="00C5725E" w:rsidRDefault="00224657" w:rsidP="00224657">
                              <w:pPr>
                                <w:pStyle w:val="BodyText"/>
                                <w:kinsoku w:val="0"/>
                                <w:overflowPunct w:val="0"/>
                                <w:spacing w:line="242" w:lineRule="auto"/>
                                <w:ind w:left="7752" w:right="520" w:hanging="4"/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More</w:t>
                              </w:r>
                              <w:r w:rsidR="00C5725E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 xml:space="preserve"> than 75,000 people are at high and imminent risk of being murdered or seriously injured as a result of domestic abuse.</w:t>
                              </w:r>
                            </w:p>
                            <w:p w14:paraId="52A9FC70" w14:textId="77777777" w:rsidR="002B2084" w:rsidRPr="00C5725E" w:rsidRDefault="002B2084" w:rsidP="00C5725E">
                              <w:pPr>
                                <w:pStyle w:val="BodyText"/>
                                <w:kinsoku w:val="0"/>
                                <w:overflowPunct w:val="0"/>
                                <w:spacing w:line="237" w:lineRule="auto"/>
                                <w:ind w:left="7748" w:right="494" w:firstLine="4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C5725E">
                                <w:rPr>
                                  <w:sz w:val="19"/>
                                  <w:szCs w:val="19"/>
                                </w:rPr>
                                <w:t>Domestic violence</w:t>
                              </w:r>
                              <w:r w:rsidRPr="00C5725E">
                                <w:rPr>
                                  <w:spacing w:val="-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sz w:val="19"/>
                                  <w:szCs w:val="19"/>
                                </w:rPr>
                                <w:t>often</w:t>
                              </w:r>
                              <w:r w:rsidRPr="00C5725E">
                                <w:rPr>
                                  <w:spacing w:val="-14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sz w:val="19"/>
                                  <w:szCs w:val="19"/>
                                </w:rPr>
                                <w:t>intensifies</w:t>
                              </w:r>
                              <w:r w:rsidRPr="00C5725E"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sz w:val="19"/>
                                  <w:szCs w:val="19"/>
                                </w:rPr>
                                <w:t>or</w:t>
                              </w:r>
                              <w:r w:rsidRPr="00C5725E">
                                <w:rPr>
                                  <w:spacing w:val="-1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sz w:val="19"/>
                                  <w:szCs w:val="19"/>
                                </w:rPr>
                                <w:t xml:space="preserve">starts during </w:t>
                              </w:r>
                              <w:r w:rsidR="001603E0" w:rsidRPr="00C5725E">
                                <w:rPr>
                                  <w:sz w:val="19"/>
                                  <w:szCs w:val="19"/>
                                </w:rPr>
                                <w:t>pregnancy.</w:t>
                              </w:r>
                            </w:p>
                            <w:p w14:paraId="5E463DE3" w14:textId="77777777" w:rsidR="00224657" w:rsidRPr="00224657" w:rsidRDefault="00224657" w:rsidP="00224657">
                              <w:pPr>
                                <w:pStyle w:val="BodyText"/>
                                <w:kinsoku w:val="0"/>
                                <w:overflowPunct w:val="0"/>
                                <w:ind w:left="7748" w:right="458" w:firstLine="6"/>
                                <w:rPr>
                                  <w:b/>
                                  <w:bCs/>
                                  <w:color w:val="215E99"/>
                                  <w:sz w:val="19"/>
                                  <w:szCs w:val="19"/>
                                </w:rPr>
                              </w:pPr>
                              <w:r w:rsidRPr="00224657">
                                <w:rPr>
                                  <w:color w:val="215E99"/>
                                  <w:sz w:val="19"/>
                                  <w:szCs w:val="19"/>
                                </w:rPr>
                                <w:t>6.5 million</w:t>
                              </w:r>
                              <w:r>
                                <w:rPr>
                                  <w:b/>
                                  <w:bCs/>
                                  <w:color w:val="215E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224657">
                                <w:rPr>
                                  <w:color w:val="215E99"/>
                                  <w:sz w:val="19"/>
                                  <w:szCs w:val="19"/>
                                </w:rPr>
                                <w:t xml:space="preserve">women in England &amp; </w:t>
                              </w:r>
                              <w:r>
                                <w:rPr>
                                  <w:color w:val="215E99"/>
                                  <w:sz w:val="19"/>
                                  <w:szCs w:val="19"/>
                                </w:rPr>
                                <w:t>W</w:t>
                              </w:r>
                              <w:r w:rsidRPr="00224657">
                                <w:rPr>
                                  <w:color w:val="215E99"/>
                                  <w:sz w:val="19"/>
                                  <w:szCs w:val="19"/>
                                </w:rPr>
                                <w:t>ales have been raped or sexually assaulted since the age of 16</w:t>
                              </w:r>
                              <w:r>
                                <w:rPr>
                                  <w:color w:val="215E99"/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14:paraId="47C10834" w14:textId="77777777" w:rsidR="002B2084" w:rsidRPr="00C5725E" w:rsidRDefault="002B2084">
                              <w:pPr>
                                <w:pStyle w:val="BodyText"/>
                                <w:kinsoku w:val="0"/>
                                <w:overflowPunct w:val="0"/>
                                <w:ind w:left="7748" w:right="458" w:firstLine="6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C5725E">
                                <w:rPr>
                                  <w:sz w:val="19"/>
                                  <w:szCs w:val="19"/>
                                </w:rPr>
                                <w:t>Around</w:t>
                              </w:r>
                              <w:r w:rsidRPr="00C5725E">
                                <w:rPr>
                                  <w:spacing w:val="-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sz w:val="19"/>
                                  <w:szCs w:val="19"/>
                                </w:rPr>
                                <w:t>2,000</w:t>
                              </w:r>
                              <w:r w:rsidRPr="00C5725E">
                                <w:rPr>
                                  <w:spacing w:val="-4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sz w:val="19"/>
                                  <w:szCs w:val="19"/>
                                </w:rPr>
                                <w:t>women</w:t>
                              </w:r>
                              <w:r w:rsidRPr="00C5725E">
                                <w:rPr>
                                  <w:spacing w:val="-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sz w:val="19"/>
                                  <w:szCs w:val="19"/>
                                </w:rPr>
                                <w:t>are</w:t>
                              </w:r>
                              <w:r w:rsidRPr="00C5725E">
                                <w:rPr>
                                  <w:spacing w:val="-1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sz w:val="19"/>
                                  <w:szCs w:val="19"/>
                                </w:rPr>
                                <w:t>raped</w:t>
                              </w:r>
                              <w:r w:rsidRPr="00C5725E">
                                <w:rPr>
                                  <w:spacing w:val="-4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sz w:val="19"/>
                                  <w:szCs w:val="19"/>
                                </w:rPr>
                                <w:t>a</w:t>
                              </w:r>
                              <w:r w:rsidRPr="00C5725E">
                                <w:rPr>
                                  <w:spacing w:val="-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sz w:val="19"/>
                                  <w:szCs w:val="19"/>
                                </w:rPr>
                                <w:t>week,</w:t>
                              </w:r>
                              <w:r w:rsidRPr="00C5725E">
                                <w:rPr>
                                  <w:spacing w:val="-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sz w:val="19"/>
                                  <w:szCs w:val="19"/>
                                </w:rPr>
                                <w:t xml:space="preserve">34% of rapes are committed against children under the age of </w:t>
                              </w:r>
                              <w:r w:rsidR="001603E0" w:rsidRPr="00C5725E">
                                <w:rPr>
                                  <w:sz w:val="19"/>
                                  <w:szCs w:val="19"/>
                                </w:rPr>
                                <w:t>16.</w:t>
                              </w:r>
                            </w:p>
                            <w:p w14:paraId="53648B74" w14:textId="77777777" w:rsidR="002B2084" w:rsidRPr="00C5725E" w:rsidRDefault="00354CD8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ind w:left="7751" w:right="427" w:hanging="2"/>
                                <w:rPr>
                                  <w:color w:val="215E99" w:themeColor="text2" w:themeTint="BF"/>
                                  <w:spacing w:val="-2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1 in 4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lesbian,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gay,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4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bisexual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and transgender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people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1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have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pacing w:val="-1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B2084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 xml:space="preserve">experienced domestic violence and abuse in their </w:t>
                              </w:r>
                              <w:r w:rsidR="001603E0" w:rsidRPr="00C5725E">
                                <w:rPr>
                                  <w:color w:val="215E99" w:themeColor="text2" w:themeTint="BF"/>
                                  <w:spacing w:val="-2"/>
                                  <w:sz w:val="19"/>
                                  <w:szCs w:val="19"/>
                                </w:rPr>
                                <w:t>relationship.</w:t>
                              </w:r>
                            </w:p>
                            <w:p w14:paraId="5346D5CE" w14:textId="77777777" w:rsidR="00354CD8" w:rsidRDefault="00354CD8">
                              <w:pPr>
                                <w:pStyle w:val="BodyText"/>
                                <w:kinsoku w:val="0"/>
                                <w:overflowPunct w:val="0"/>
                                <w:spacing w:before="6" w:line="237" w:lineRule="auto"/>
                                <w:ind w:left="7752" w:right="494" w:hanging="4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354CD8">
                                <w:rPr>
                                  <w:sz w:val="19"/>
                                  <w:szCs w:val="19"/>
                                </w:rPr>
                                <w:t>Disabled women are twice as likely as non-disabled women to experience domestic abuse, often for longer and with more severe harm.</w:t>
                              </w:r>
                            </w:p>
                            <w:p w14:paraId="5F85128E" w14:textId="77777777" w:rsidR="002B2084" w:rsidRDefault="002B2084">
                              <w:pPr>
                                <w:pStyle w:val="BodyText"/>
                                <w:kinsoku w:val="0"/>
                                <w:overflowPunct w:val="0"/>
                                <w:spacing w:before="6" w:line="237" w:lineRule="auto"/>
                                <w:ind w:left="7752" w:right="494" w:hanging="4"/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</w:pPr>
                              <w:r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Research</w:t>
                              </w:r>
                              <w:r w:rsidRPr="00C5725E">
                                <w:rPr>
                                  <w:color w:val="215E99" w:themeColor="text2" w:themeTint="BF"/>
                                  <w:spacing w:val="-1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suggests</w:t>
                              </w:r>
                              <w:r w:rsidRPr="00C5725E">
                                <w:rPr>
                                  <w:color w:val="215E99" w:themeColor="text2" w:themeTint="BF"/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that</w:t>
                              </w:r>
                              <w:r w:rsidRPr="00C5725E">
                                <w:rPr>
                                  <w:color w:val="215E99" w:themeColor="text2" w:themeTint="BF"/>
                                  <w:spacing w:val="-14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women</w:t>
                              </w:r>
                              <w:r w:rsidRPr="00C5725E">
                                <w:rPr>
                                  <w:color w:val="215E99" w:themeColor="text2" w:themeTint="BF"/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between</w:t>
                              </w:r>
                              <w:r w:rsidR="00FB06B5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 xml:space="preserve"> the</w:t>
                              </w:r>
                              <w:r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 xml:space="preserve"> ages of 16 and 25 are at highest </w:t>
                              </w:r>
                              <w:r w:rsidR="001603E0" w:rsidRPr="00C5725E">
                                <w:rPr>
                                  <w:color w:val="215E99" w:themeColor="text2" w:themeTint="BF"/>
                                  <w:sz w:val="19"/>
                                  <w:szCs w:val="19"/>
                                </w:rPr>
                                <w:t>risk.</w:t>
                              </w:r>
                            </w:p>
                            <w:p w14:paraId="0F25BFCF" w14:textId="77777777" w:rsidR="00224657" w:rsidRPr="00354CD8" w:rsidRDefault="00C97EF8" w:rsidP="00354CD8">
                              <w:pPr>
                                <w:pStyle w:val="BodyText"/>
                                <w:kinsoku w:val="0"/>
                                <w:overflowPunct w:val="0"/>
                                <w:spacing w:before="6" w:line="237" w:lineRule="auto"/>
                                <w:ind w:left="7752" w:right="494" w:hanging="4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C97EF8">
                                <w:rPr>
                                  <w:sz w:val="19"/>
                                  <w:szCs w:val="19"/>
                                </w:rPr>
                                <w:t>Over 105,000 children live in homes where there is hi</w:t>
                              </w:r>
                              <w:r w:rsidR="00354CD8">
                                <w:rPr>
                                  <w:sz w:val="19"/>
                                  <w:szCs w:val="19"/>
                                </w:rPr>
                                <w:t>g</w:t>
                              </w:r>
                              <w:r w:rsidRPr="00C97EF8">
                                <w:rPr>
                                  <w:sz w:val="19"/>
                                  <w:szCs w:val="19"/>
                                </w:rPr>
                                <w:t>h-risk domestic abuse.</w:t>
                              </w:r>
                            </w:p>
                            <w:p w14:paraId="363C2318" w14:textId="77777777" w:rsidR="00314C21" w:rsidRDefault="00314C21" w:rsidP="00314C21">
                              <w:pPr>
                                <w:pStyle w:val="BodyText"/>
                                <w:kinsoku w:val="0"/>
                                <w:overflowPunct w:val="0"/>
                                <w:spacing w:before="6" w:line="237" w:lineRule="auto"/>
                                <w:ind w:right="494"/>
                                <w:rPr>
                                  <w:color w:val="010101"/>
                                  <w:sz w:val="19"/>
                                  <w:szCs w:val="19"/>
                                </w:rPr>
                              </w:pPr>
                            </w:p>
                            <w:p w14:paraId="3C1B20B8" w14:textId="77777777" w:rsidR="00354CD8" w:rsidRPr="00354CD8" w:rsidRDefault="00354CD8" w:rsidP="00314C21">
                              <w:pPr>
                                <w:pStyle w:val="BodyText"/>
                                <w:kinsoku w:val="0"/>
                                <w:overflowPunct w:val="0"/>
                                <w:spacing w:before="6" w:line="237" w:lineRule="auto"/>
                                <w:ind w:left="7748" w:right="494"/>
                                <w:rPr>
                                  <w:b/>
                                  <w:bCs/>
                                  <w:color w:val="0070C0"/>
                                  <w:sz w:val="19"/>
                                  <w:szCs w:val="19"/>
                                </w:rPr>
                              </w:pPr>
                              <w:r w:rsidRPr="00354CD8">
                                <w:rPr>
                                  <w:b/>
                                  <w:bCs/>
                                  <w:color w:val="0070C0"/>
                                  <w:sz w:val="19"/>
                                  <w:szCs w:val="19"/>
                                </w:rPr>
                                <w:t>Resources</w:t>
                              </w:r>
                            </w:p>
                            <w:p w14:paraId="77C2F3E1" w14:textId="77777777" w:rsidR="00314C21" w:rsidRPr="00354CD8" w:rsidRDefault="00314C21" w:rsidP="00314C21">
                              <w:pPr>
                                <w:pStyle w:val="BodyText"/>
                                <w:kinsoku w:val="0"/>
                                <w:overflowPunct w:val="0"/>
                                <w:spacing w:before="6" w:line="237" w:lineRule="auto"/>
                                <w:ind w:left="7748" w:right="494"/>
                                <w:rPr>
                                  <w:color w:val="0070C0"/>
                                  <w:sz w:val="19"/>
                                  <w:szCs w:val="19"/>
                                </w:rPr>
                              </w:pPr>
                              <w:hyperlink r:id="rId9" w:history="1">
                                <w:r w:rsidRPr="00354CD8">
                                  <w:rPr>
                                    <w:rStyle w:val="Hyperlink"/>
                                    <w:rFonts w:cs="Arial"/>
                                    <w:color w:val="0070C0"/>
                                    <w:sz w:val="19"/>
                                    <w:szCs w:val="19"/>
                                  </w:rPr>
                                  <w:t>Domestic abuse in England and Wales overview - Office for National Statistics</w:t>
                                </w:r>
                              </w:hyperlink>
                              <w:r w:rsidRPr="00354CD8">
                                <w:rPr>
                                  <w:color w:val="0070C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354CD8" w:rsidRPr="00354CD8">
                                <w:rPr>
                                  <w:color w:val="0070C0"/>
                                  <w:sz w:val="19"/>
                                  <w:szCs w:val="19"/>
                                </w:rPr>
                                <w:t>(Nov 2025)</w:t>
                              </w:r>
                            </w:p>
                            <w:p w14:paraId="0D12F20E" w14:textId="77777777" w:rsidR="00354CD8" w:rsidRPr="00354CD8" w:rsidRDefault="00354CD8" w:rsidP="00314C21">
                              <w:pPr>
                                <w:pStyle w:val="BodyText"/>
                                <w:kinsoku w:val="0"/>
                                <w:overflowPunct w:val="0"/>
                                <w:spacing w:before="6" w:line="237" w:lineRule="auto"/>
                                <w:ind w:left="7748" w:right="494"/>
                                <w:rPr>
                                  <w:color w:val="0070C0"/>
                                  <w:sz w:val="19"/>
                                  <w:szCs w:val="19"/>
                                </w:rPr>
                              </w:pPr>
                              <w:hyperlink r:id="rId10" w:history="1">
                                <w:r w:rsidRPr="00354CD8">
                                  <w:rPr>
                                    <w:rStyle w:val="Hyperlink"/>
                                    <w:rFonts w:cs="Arial"/>
                                    <w:color w:val="0070C0"/>
                                    <w:sz w:val="19"/>
                                    <w:szCs w:val="19"/>
                                  </w:rPr>
                                  <w:t>Myth busting - Women and Girls Network</w:t>
                                </w:r>
                              </w:hyperlink>
                            </w:p>
                            <w:p w14:paraId="2ADCCB8B" w14:textId="77777777" w:rsidR="00354CD8" w:rsidRPr="00354CD8" w:rsidRDefault="00354CD8" w:rsidP="00314C21">
                              <w:pPr>
                                <w:pStyle w:val="BodyText"/>
                                <w:kinsoku w:val="0"/>
                                <w:overflowPunct w:val="0"/>
                                <w:spacing w:before="6" w:line="237" w:lineRule="auto"/>
                                <w:ind w:left="7748" w:right="494"/>
                                <w:rPr>
                                  <w:color w:val="0070C0"/>
                                  <w:sz w:val="19"/>
                                  <w:szCs w:val="19"/>
                                </w:rPr>
                              </w:pPr>
                              <w:hyperlink r:id="rId11" w:history="1">
                                <w:r w:rsidRPr="00354CD8">
                                  <w:rPr>
                                    <w:rStyle w:val="Hyperlink"/>
                                    <w:rFonts w:cs="Arial"/>
                                    <w:color w:val="0070C0"/>
                                    <w:sz w:val="19"/>
                                    <w:szCs w:val="19"/>
                                  </w:rPr>
                                  <w:t>Home Page - BSARCS</w:t>
                                </w:r>
                              </w:hyperlink>
                            </w:p>
                            <w:p w14:paraId="73795FC5" w14:textId="77777777" w:rsidR="00354CD8" w:rsidRPr="00354CD8" w:rsidRDefault="00354CD8" w:rsidP="00314C21">
                              <w:pPr>
                                <w:pStyle w:val="BodyText"/>
                                <w:kinsoku w:val="0"/>
                                <w:overflowPunct w:val="0"/>
                                <w:spacing w:before="6" w:line="237" w:lineRule="auto"/>
                                <w:ind w:left="7748" w:right="494"/>
                                <w:rPr>
                                  <w:color w:val="0070C0"/>
                                  <w:sz w:val="19"/>
                                  <w:szCs w:val="19"/>
                                </w:rPr>
                              </w:pPr>
                              <w:hyperlink r:id="rId12" w:history="1">
                                <w:r w:rsidRPr="00354CD8">
                                  <w:rPr>
                                    <w:rStyle w:val="Hyperlink"/>
                                    <w:rFonts w:cs="Arial"/>
                                    <w:color w:val="0070C0"/>
                                    <w:sz w:val="19"/>
                                    <w:szCs w:val="19"/>
                                  </w:rPr>
                                  <w:t>DAVSS - LGBTQ+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816942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279" y="-8395"/>
                            <a:ext cx="7280" cy="6992"/>
                          </a:xfrm>
                          <a:prstGeom prst="rect">
                            <a:avLst/>
                          </a:prstGeom>
                          <a:noFill/>
                          <a:ln w="25946">
                            <a:solidFill>
                              <a:srgbClr val="9ABA5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450542" w14:textId="77777777" w:rsidR="002B2084" w:rsidRDefault="002B2084">
                              <w:pPr>
                                <w:pStyle w:val="BodyText"/>
                                <w:kinsoku w:val="0"/>
                                <w:overflowPunct w:val="0"/>
                                <w:spacing w:before="123"/>
                                <w:ind w:left="157"/>
                                <w:rPr>
                                  <w:b/>
                                  <w:bCs/>
                                  <w:color w:val="010101"/>
                                  <w:spacing w:val="-2"/>
                                  <w:w w:val="10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10101"/>
                                  <w:w w:val="105"/>
                                  <w:sz w:val="21"/>
                                  <w:szCs w:val="21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8"/>
                                  <w:w w:val="10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w w:val="105"/>
                                  <w:sz w:val="21"/>
                                  <w:szCs w:val="21"/>
                                </w:rPr>
                                <w:t>Principles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6"/>
                                  <w:w w:val="10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w w:val="105"/>
                                  <w:sz w:val="21"/>
                                  <w:szCs w:val="21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3"/>
                                  <w:w w:val="10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2"/>
                                  <w:w w:val="105"/>
                                  <w:sz w:val="21"/>
                                  <w:szCs w:val="21"/>
                                </w:rPr>
                                <w:t>Actions</w:t>
                              </w:r>
                            </w:p>
                            <w:p w14:paraId="45E7B973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724"/>
                                </w:tabs>
                                <w:kinsoku w:val="0"/>
                                <w:overflowPunct w:val="0"/>
                                <w:spacing w:before="27" w:line="254" w:lineRule="auto"/>
                                <w:ind w:right="145" w:hanging="287"/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Respect the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right</w:t>
                              </w:r>
                              <w:r>
                                <w:rPr>
                                  <w:color w:val="010101"/>
                                  <w:spacing w:val="-1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010101"/>
                                  <w:spacing w:val="-10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live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without violence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(zero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tolerance to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violence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and abuse in the family</w:t>
                              </w:r>
                              <w:r w:rsidR="000443EC"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)</w:t>
                              </w:r>
                            </w:p>
                            <w:p w14:paraId="65C25002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720"/>
                                </w:tabs>
                                <w:kinsoku w:val="0"/>
                                <w:overflowPunct w:val="0"/>
                                <w:spacing w:before="13"/>
                                <w:ind w:left="720" w:hanging="283"/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Right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safe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positive</w:t>
                              </w:r>
                              <w:r>
                                <w:rPr>
                                  <w:color w:val="010101"/>
                                  <w:spacing w:val="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 xml:space="preserve">family 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>life</w:t>
                              </w:r>
                            </w:p>
                            <w:p w14:paraId="6A8457C2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722"/>
                                </w:tabs>
                                <w:kinsoku w:val="0"/>
                                <w:overflowPunct w:val="0"/>
                                <w:spacing w:before="27"/>
                                <w:ind w:left="722" w:hanging="285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Safety</w:t>
                              </w:r>
                              <w:r>
                                <w:rPr>
                                  <w:color w:val="010101"/>
                                  <w:spacing w:val="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is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1603E0"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priority</w:t>
                              </w:r>
                            </w:p>
                            <w:p w14:paraId="7227910E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723"/>
                                </w:tabs>
                                <w:kinsoku w:val="0"/>
                                <w:overflowPunct w:val="0"/>
                                <w:spacing w:before="26" w:line="247" w:lineRule="auto"/>
                                <w:ind w:left="723" w:right="315" w:hanging="286"/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Consider the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need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color w:val="010101"/>
                                  <w:spacing w:val="-1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perpetrator as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this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can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increase the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safety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of the victim</w:t>
                              </w:r>
                            </w:p>
                            <w:p w14:paraId="72F4AF48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718"/>
                                </w:tabs>
                                <w:kinsoku w:val="0"/>
                                <w:overflowPunct w:val="0"/>
                                <w:spacing w:before="21"/>
                                <w:ind w:left="718" w:hanging="281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Initiate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assessment</w:t>
                              </w:r>
                              <w:r>
                                <w:rPr>
                                  <w:color w:val="010101"/>
                                  <w:spacing w:val="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assessment</w:t>
                              </w:r>
                              <w:r>
                                <w:rPr>
                                  <w:color w:val="010101"/>
                                  <w:spacing w:val="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risk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factors at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earliest</w:t>
                              </w:r>
                              <w:r>
                                <w:rPr>
                                  <w:color w:val="010101"/>
                                  <w:spacing w:val="1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point</w:t>
                              </w:r>
                            </w:p>
                            <w:p w14:paraId="2FF55E42" w14:textId="77777777" w:rsidR="002B2084" w:rsidRDefault="002B2084">
                              <w:pPr>
                                <w:pStyle w:val="BodyText"/>
                                <w:kinsoku w:val="0"/>
                                <w:overflowPunct w:val="0"/>
                                <w:spacing w:before="13"/>
                                <w:ind w:left="718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i.e.</w:t>
                              </w:r>
                              <w:r>
                                <w:rPr>
                                  <w:color w:val="010101"/>
                                  <w:spacing w:val="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pregnancy</w:t>
                              </w:r>
                            </w:p>
                            <w:p w14:paraId="732DE29D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6"/>
                                </w:tabs>
                                <w:kinsoku w:val="0"/>
                                <w:overflowPunct w:val="0"/>
                                <w:spacing w:before="26"/>
                                <w:ind w:left="726" w:hanging="289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Ask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question</w:t>
                              </w:r>
                              <w:r>
                                <w:rPr>
                                  <w:color w:val="010101"/>
                                  <w:spacing w:val="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sensitively</w:t>
                              </w:r>
                              <w:r>
                                <w:rPr>
                                  <w:color w:val="010101"/>
                                  <w:spacing w:val="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but</w:t>
                              </w:r>
                              <w:r>
                                <w:rPr>
                                  <w:color w:val="010101"/>
                                  <w:spacing w:val="-10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clearly</w:t>
                              </w:r>
                            </w:p>
                            <w:p w14:paraId="425B9CAB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1"/>
                                </w:tabs>
                                <w:kinsoku w:val="0"/>
                                <w:overflowPunct w:val="0"/>
                                <w:spacing w:before="27" w:line="247" w:lineRule="auto"/>
                                <w:ind w:right="165" w:hanging="282"/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Consider the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rights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child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and young person and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ensure that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every intervention is child focused whilst providing support for the family</w:t>
                              </w:r>
                            </w:p>
                            <w:p w14:paraId="4F961ADF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3"/>
                                </w:tabs>
                                <w:kinsoku w:val="0"/>
                                <w:overflowPunct w:val="0"/>
                                <w:spacing w:before="21" w:line="254" w:lineRule="auto"/>
                                <w:ind w:left="723" w:right="699" w:hanging="287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Work</w:t>
                              </w:r>
                              <w:r>
                                <w:rPr>
                                  <w:color w:val="010101"/>
                                  <w:spacing w:val="-1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010101"/>
                                  <w:spacing w:val="-11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clear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local</w:t>
                              </w:r>
                              <w:r>
                                <w:rPr>
                                  <w:color w:val="010101"/>
                                  <w:spacing w:val="-10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protocols, policies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procedures and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 xml:space="preserve">referral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pathways</w:t>
                              </w:r>
                            </w:p>
                            <w:p w14:paraId="4C91B32E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1"/>
                                </w:tabs>
                                <w:kinsoku w:val="0"/>
                                <w:overflowPunct w:val="0"/>
                                <w:spacing w:before="13"/>
                                <w:ind w:left="721" w:hanging="284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Consider</w:t>
                              </w:r>
                              <w:r w:rsidR="003645B0"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 xml:space="preserve"> the</w:t>
                              </w:r>
                              <w:r>
                                <w:rPr>
                                  <w:color w:val="010101"/>
                                  <w:spacing w:val="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rights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of</w:t>
                              </w:r>
                              <w:r w:rsidR="003645B0"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 xml:space="preserve"> a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family to remain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whole</w:t>
                              </w:r>
                            </w:p>
                            <w:p w14:paraId="0C93C135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2"/>
                                </w:tabs>
                                <w:kinsoku w:val="0"/>
                                <w:overflowPunct w:val="0"/>
                                <w:spacing w:before="26"/>
                                <w:ind w:left="722" w:hanging="285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Support</w:t>
                              </w:r>
                              <w:r>
                                <w:rPr>
                                  <w:color w:val="010101"/>
                                  <w:spacing w:val="1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if</w:t>
                              </w:r>
                              <w:r>
                                <w:rPr>
                                  <w:color w:val="010101"/>
                                  <w:spacing w:val="-8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child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is</w:t>
                              </w:r>
                              <w:r>
                                <w:rPr>
                                  <w:color w:val="010101"/>
                                  <w:spacing w:val="-8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in</w:t>
                              </w:r>
                              <w:r>
                                <w:rPr>
                                  <w:color w:val="010101"/>
                                  <w:spacing w:val="-10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care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following</w:t>
                              </w:r>
                              <w:r>
                                <w:rPr>
                                  <w:color w:val="010101"/>
                                  <w:spacing w:val="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domestic</w:t>
                              </w:r>
                              <w:r>
                                <w:rPr>
                                  <w:color w:val="010101"/>
                                  <w:spacing w:val="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violence</w:t>
                              </w:r>
                            </w:p>
                            <w:p w14:paraId="1B67CB66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2"/>
                                </w:tabs>
                                <w:kinsoku w:val="0"/>
                                <w:overflowPunct w:val="0"/>
                                <w:spacing w:before="27"/>
                                <w:ind w:left="722" w:hanging="285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Support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seamless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transition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between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services</w:t>
                              </w:r>
                            </w:p>
                            <w:p w14:paraId="77F2C3EB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1"/>
                                </w:tabs>
                                <w:kinsoku w:val="0"/>
                                <w:overflowPunct w:val="0"/>
                                <w:spacing w:before="22"/>
                                <w:ind w:left="721" w:hanging="284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Be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aware</w:t>
                              </w:r>
                              <w:r>
                                <w:rPr>
                                  <w:color w:val="010101"/>
                                  <w:spacing w:val="1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when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010101"/>
                                  <w:spacing w:val="-10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share</w:t>
                              </w:r>
                              <w:r>
                                <w:rPr>
                                  <w:color w:val="010101"/>
                                  <w:spacing w:val="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information</w:t>
                              </w:r>
                              <w:r>
                                <w:rPr>
                                  <w:color w:val="010101"/>
                                  <w:spacing w:val="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with</w:t>
                              </w:r>
                              <w:r>
                                <w:rPr>
                                  <w:color w:val="010101"/>
                                  <w:spacing w:val="-9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other</w:t>
                              </w:r>
                              <w:r>
                                <w:rPr>
                                  <w:color w:val="010101"/>
                                  <w:spacing w:val="1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agencies</w:t>
                              </w:r>
                            </w:p>
                            <w:p w14:paraId="37531398" w14:textId="77777777" w:rsidR="002B2084" w:rsidRDefault="002B2084">
                              <w:pPr>
                                <w:pStyle w:val="BodyText"/>
                                <w:kinsoku w:val="0"/>
                                <w:overflowPunct w:val="0"/>
                                <w:spacing w:before="195"/>
                                <w:ind w:left="157"/>
                                <w:rPr>
                                  <w:b/>
                                  <w:bCs/>
                                  <w:color w:val="010101"/>
                                  <w:spacing w:val="-2"/>
                                  <w:w w:val="10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10101"/>
                                  <w:w w:val="105"/>
                                  <w:sz w:val="21"/>
                                  <w:szCs w:val="21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15"/>
                                  <w:w w:val="10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w w:val="105"/>
                                  <w:sz w:val="21"/>
                                  <w:szCs w:val="21"/>
                                </w:rPr>
                                <w:t>components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1"/>
                                  <w:w w:val="10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w w:val="105"/>
                                  <w:sz w:val="21"/>
                                  <w:szCs w:val="21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15"/>
                                  <w:w w:val="10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w w:val="105"/>
                                  <w:sz w:val="21"/>
                                  <w:szCs w:val="21"/>
                                </w:rPr>
                                <w:t>Effective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2"/>
                                  <w:w w:val="105"/>
                                  <w:sz w:val="21"/>
                                  <w:szCs w:val="21"/>
                                </w:rPr>
                                <w:t xml:space="preserve"> Practice</w:t>
                              </w:r>
                            </w:p>
                            <w:p w14:paraId="09238690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4"/>
                                </w:tabs>
                                <w:kinsoku w:val="0"/>
                                <w:overflowPunct w:val="0"/>
                                <w:spacing w:before="28" w:line="254" w:lineRule="auto"/>
                                <w:ind w:left="724" w:right="315" w:hanging="287"/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Never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assume someone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else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is</w:t>
                              </w:r>
                              <w:r>
                                <w:rPr>
                                  <w:color w:val="010101"/>
                                  <w:spacing w:val="-9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addressing the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domestic violence and abuse issues</w:t>
                              </w:r>
                            </w:p>
                            <w:p w14:paraId="32EDFBB5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0"/>
                                </w:tabs>
                                <w:kinsoku w:val="0"/>
                                <w:overflowPunct w:val="0"/>
                                <w:spacing w:before="8" w:line="259" w:lineRule="auto"/>
                                <w:ind w:left="720" w:right="523" w:hanging="284"/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Be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familiar with</w:t>
                              </w:r>
                              <w:r>
                                <w:rPr>
                                  <w:color w:val="010101"/>
                                  <w:spacing w:val="-11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give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relevant information about</w:t>
                              </w:r>
                              <w:r>
                                <w:rPr>
                                  <w:color w:val="010101"/>
                                  <w:spacing w:val="-1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domestic</w:t>
                              </w:r>
                              <w:r>
                                <w:rPr>
                                  <w:color w:val="010101"/>
                                  <w:spacing w:val="-1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abuse support services</w:t>
                              </w:r>
                            </w:p>
                            <w:p w14:paraId="6EDE2DD6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2"/>
                                </w:tabs>
                                <w:kinsoku w:val="0"/>
                                <w:overflowPunct w:val="0"/>
                                <w:spacing w:before="8" w:line="247" w:lineRule="auto"/>
                                <w:ind w:left="722" w:right="1114" w:hanging="286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Be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aware</w:t>
                              </w:r>
                              <w:r>
                                <w:rPr>
                                  <w:color w:val="010101"/>
                                  <w:spacing w:val="-1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provide information on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Domestic Abuse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 xml:space="preserve">and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Safeguarding</w:t>
                              </w:r>
                            </w:p>
                            <w:p w14:paraId="5C9157D6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6"/>
                                </w:tabs>
                                <w:kinsoku w:val="0"/>
                                <w:overflowPunct w:val="0"/>
                                <w:spacing w:before="21"/>
                                <w:ind w:left="726" w:hanging="289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Accurate</w:t>
                              </w:r>
                              <w:r>
                                <w:rPr>
                                  <w:color w:val="010101"/>
                                  <w:spacing w:val="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documentation</w:t>
                              </w:r>
                              <w:r>
                                <w:rPr>
                                  <w:color w:val="010101"/>
                                  <w:spacing w:val="8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is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critical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as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may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be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used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in</w:t>
                              </w:r>
                              <w:r>
                                <w:rPr>
                                  <w:color w:val="010101"/>
                                  <w:spacing w:val="-9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court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8BFF6" id="Group 2" o:spid="_x0000_s1026" style="position:absolute;margin-left:212.9pt;margin-top:-2.9pt;width:616.95pt;height:518.5pt;z-index:251655168;mso-position-horizontal-relative:page" coordorigin="4258,-8437" coordsize="12062,7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568;top:-8438;width:4760;height:7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">
                  <v:imagedata r:id="rId13" o:title=""/>
                  <o:lock v:ext="edit" aspectratio="f"/>
                </v:shape>
                <v:shape id="Picture 4" o:spid="_x0000_s1028" type="#_x0000_t75" style="position:absolute;left:11645;top:-8381;width:4600;height:7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">
                  <v:imagedata r:id="rId14" o:title=""/>
                  <o:lock v:ext="edit" aspectratio="f"/>
                </v:shape>
                <v:shape id="Freeform 5" o:spid="_x0000_s1029" style="position:absolute;left:11645;top:-8394;width:4601;height:7713;visibility:visible;mso-wrap-style:square;v-text-anchor:top" coordsize="4601,7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" path="m766,l3831,r74,3l3978,13r69,17l4114,53r65,29l4239,116r58,40l4350,200r49,49l4444,303r39,57l4518,420r28,64l4569,551r17,70l4596,693r4,73l4600,7712,,7712,,766,3,693,13,621,30,551,53,484,82,420r34,-60l156,303r44,-54l249,200r53,-44l359,116,420,82,484,53,551,30,620,13,692,3,766,xe" filled="f" strokecolor="#97b854" strokeweight=".29686mm">
                  <v:path arrowok="t" o:connecttype="custom" o:connectlocs="766,0;3831,0;3905,3;3978,13;4047,30;4114,53;4179,82;4239,116;4297,156;4350,200;4399,249;4444,303;4483,360;4518,420;4546,484;4569,551;4586,621;4596,693;4600,766;4600,7712;0,7712;0,766;3,693;13,621;30,551;53,484;82,420;116,360;156,303;200,249;249,200;302,156;359,116;420,82;484,53;551,30;620,13;692,3;766,0" o:connectangles="0,0,0,0,0,0,0,0,0,0,0,0,0,0,0,0,0,0,0,0,0,0,0,0,0,0,0,0,0,0,0,0,0,0,0,0,0,0,0"/>
                </v:shape>
                <v:shape id="Picture 6" o:spid="_x0000_s1030" type="#_x0000_t75" style="position:absolute;left:11878;top:-8092;width:4140;height:7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">
                  <v:imagedata r:id="rId15" o:title=""/>
                  <o:lock v:ext="edit" aspectratio="f"/>
                </v:shape>
                <v:shape id="Picture 7" o:spid="_x0000_s1031" type="#_x0000_t75" style="position:absolute;left:4298;top:-8304;width:7240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">
                  <v:imagedata r:id="rId1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4298;top:-8438;width:12022;height:7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" filled="f" stroked="f">
                  <v:textbox inset="0,0,0,0">
                    <w:txbxContent>
                      <w:p w14:paraId="0193EA22" w14:textId="77777777" w:rsidR="002B2084" w:rsidRDefault="002B2084">
                        <w:pPr>
                          <w:pStyle w:val="BodyText"/>
                          <w:kinsoku w:val="0"/>
                          <w:overflowPunct w:val="0"/>
                          <w:spacing w:before="121"/>
                          <w:rPr>
                            <w:b/>
                            <w:bCs/>
                            <w:i/>
                            <w:iCs/>
                            <w:sz w:val="19"/>
                            <w:szCs w:val="19"/>
                          </w:rPr>
                        </w:pPr>
                      </w:p>
                      <w:p w14:paraId="2289D074" w14:textId="77777777" w:rsidR="002B2084" w:rsidRDefault="002B2084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7754"/>
                          <w:rPr>
                            <w:b/>
                            <w:bCs/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bookmarkStart w:id="1" w:name="_Hlk222386127"/>
                        <w:r>
                          <w:rPr>
                            <w:b/>
                            <w:bCs/>
                            <w:color w:val="010101"/>
                            <w:w w:val="105"/>
                            <w:sz w:val="19"/>
                            <w:szCs w:val="19"/>
                          </w:rPr>
                          <w:t>Key</w:t>
                        </w:r>
                        <w:r>
                          <w:rPr>
                            <w:b/>
                            <w:bCs/>
                            <w:color w:val="010101"/>
                            <w:spacing w:val="8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Facts:</w:t>
                        </w:r>
                      </w:p>
                      <w:bookmarkEnd w:id="1"/>
                      <w:p w14:paraId="1C0EAB2A" w14:textId="77777777" w:rsidR="009431CA" w:rsidRDefault="009431CA">
                        <w:pPr>
                          <w:pStyle w:val="BodyText"/>
                          <w:kinsoku w:val="0"/>
                          <w:overflowPunct w:val="0"/>
                          <w:spacing w:before="12"/>
                          <w:ind w:left="7748" w:right="427" w:firstLine="1"/>
                          <w:rPr>
                            <w:color w:val="010101"/>
                            <w:sz w:val="19"/>
                            <w:szCs w:val="19"/>
                          </w:rPr>
                        </w:pPr>
                      </w:p>
                      <w:p w14:paraId="79C93200" w14:textId="77777777" w:rsidR="0047155F" w:rsidRDefault="0047155F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7749" w:right="551" w:hanging="3"/>
                          <w:jc w:val="both"/>
                          <w:rPr>
                            <w:color w:val="010101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>3.8</w:t>
                        </w:r>
                        <w:r w:rsidRPr="0047155F">
                          <w:rPr>
                            <w:color w:val="010101"/>
                            <w:sz w:val="19"/>
                            <w:szCs w:val="19"/>
                          </w:rPr>
                          <w:t xml:space="preserve"> million people over 16 years old in England and Wales </w:t>
                        </w:r>
                        <w:r w:rsidR="00C5725E">
                          <w:rPr>
                            <w:color w:val="010101"/>
                            <w:sz w:val="19"/>
                            <w:szCs w:val="19"/>
                          </w:rPr>
                          <w:t>are estimated to have experienced</w:t>
                        </w:r>
                        <w:r w:rsidRPr="0047155F">
                          <w:rPr>
                            <w:color w:val="010101"/>
                            <w:sz w:val="19"/>
                            <w:szCs w:val="19"/>
                          </w:rPr>
                          <w:t xml:space="preserve"> domestic abuse in some form </w:t>
                        </w:r>
                        <w:r w:rsidR="00C5725E">
                          <w:rPr>
                            <w:color w:val="010101"/>
                            <w:sz w:val="19"/>
                            <w:szCs w:val="19"/>
                          </w:rPr>
                          <w:t>in the last</w:t>
                        </w:r>
                        <w:r w:rsidRPr="0047155F">
                          <w:rPr>
                            <w:color w:val="010101"/>
                            <w:sz w:val="19"/>
                            <w:szCs w:val="19"/>
                          </w:rPr>
                          <w:t xml:space="preserve"> year.</w:t>
                        </w:r>
                        <w:r w:rsidR="00224657">
                          <w:rPr>
                            <w:color w:val="010101"/>
                            <w:sz w:val="19"/>
                            <w:szCs w:val="19"/>
                          </w:rPr>
                          <w:t xml:space="preserve"> </w:t>
                        </w:r>
                        <w:r w:rsidR="00C5725E">
                          <w:rPr>
                            <w:color w:val="010101"/>
                            <w:sz w:val="19"/>
                            <w:szCs w:val="19"/>
                          </w:rPr>
                          <w:t>That is 1 in 4 people.</w:t>
                        </w:r>
                      </w:p>
                      <w:p w14:paraId="369013FD" w14:textId="77777777" w:rsidR="002B2084" w:rsidRPr="00C5725E" w:rsidRDefault="008236C3" w:rsidP="0047155F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7746" w:right="551" w:firstLine="5"/>
                          <w:jc w:val="both"/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</w:pPr>
                        <w:r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2.2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million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1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wome</w:t>
                        </w:r>
                        <w:r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n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1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experience</w:t>
                        </w:r>
                        <w:r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d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 xml:space="preserve"> at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14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least</w:t>
                        </w:r>
                        <w:r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 xml:space="preserve"> one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incident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3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of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12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domestic violence</w:t>
                        </w:r>
                        <w:r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.</w:t>
                        </w:r>
                      </w:p>
                      <w:p w14:paraId="505B9505" w14:textId="77777777" w:rsidR="002B2084" w:rsidRDefault="002B2084">
                        <w:pPr>
                          <w:pStyle w:val="BodyText"/>
                          <w:kinsoku w:val="0"/>
                          <w:overflowPunct w:val="0"/>
                          <w:spacing w:before="5" w:line="237" w:lineRule="auto"/>
                          <w:ind w:left="7751" w:right="590" w:hanging="2"/>
                          <w:jc w:val="both"/>
                          <w:rPr>
                            <w:color w:val="010101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>On</w:t>
                        </w:r>
                        <w:r>
                          <w:rPr>
                            <w:color w:val="010101"/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>average</w:t>
                        </w:r>
                        <w:r>
                          <w:rPr>
                            <w:color w:val="010101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color w:val="010101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>woman</w:t>
                        </w:r>
                        <w:r>
                          <w:rPr>
                            <w:color w:val="010101"/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>will</w:t>
                        </w:r>
                        <w:r>
                          <w:rPr>
                            <w:color w:val="010101"/>
                            <w:spacing w:val="-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>have</w:t>
                        </w:r>
                        <w:r>
                          <w:rPr>
                            <w:color w:val="010101"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>experienced 35 assaults before reporting to the police</w:t>
                        </w:r>
                        <w:r w:rsidR="008236C3">
                          <w:rPr>
                            <w:color w:val="010101"/>
                            <w:sz w:val="19"/>
                            <w:szCs w:val="19"/>
                          </w:rPr>
                          <w:t>.</w:t>
                        </w:r>
                      </w:p>
                      <w:p w14:paraId="6470BEED" w14:textId="77777777" w:rsidR="00583D12" w:rsidRDefault="00583D12">
                        <w:pPr>
                          <w:pStyle w:val="BodyText"/>
                          <w:kinsoku w:val="0"/>
                          <w:overflowPunct w:val="0"/>
                          <w:spacing w:line="242" w:lineRule="auto"/>
                          <w:ind w:left="7752" w:right="520" w:hanging="4"/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</w:pPr>
                        <w:r w:rsidRPr="00583D12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Each month in England and Wales, approximately 8 women are killed by a current or former partner, equivalent to about 3 women every week.</w:t>
                        </w:r>
                      </w:p>
                      <w:p w14:paraId="54596955" w14:textId="77777777" w:rsidR="002B2084" w:rsidRDefault="002B2084">
                        <w:pPr>
                          <w:pStyle w:val="BodyText"/>
                          <w:kinsoku w:val="0"/>
                          <w:overflowPunct w:val="0"/>
                          <w:spacing w:line="242" w:lineRule="auto"/>
                          <w:ind w:left="7752" w:right="520" w:hanging="4"/>
                          <w:rPr>
                            <w:color w:val="010101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color w:val="010101"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color w:val="010101"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 w:rsidR="00B30FD6">
                          <w:rPr>
                            <w:color w:val="010101"/>
                            <w:sz w:val="19"/>
                            <w:szCs w:val="19"/>
                          </w:rPr>
                          <w:t>6</w:t>
                        </w:r>
                        <w:r>
                          <w:rPr>
                            <w:color w:val="010101"/>
                            <w:spacing w:val="-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>males</w:t>
                        </w:r>
                        <w:r>
                          <w:rPr>
                            <w:color w:val="010101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>will</w:t>
                        </w:r>
                        <w:r>
                          <w:rPr>
                            <w:color w:val="010101"/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>experience</w:t>
                        </w:r>
                        <w:r>
                          <w:rPr>
                            <w:color w:val="010101"/>
                            <w:spacing w:val="-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19"/>
                            <w:szCs w:val="19"/>
                          </w:rPr>
                          <w:t xml:space="preserve">domestic violence and </w:t>
                        </w:r>
                        <w:r w:rsidR="001603E0">
                          <w:rPr>
                            <w:color w:val="010101"/>
                            <w:sz w:val="19"/>
                            <w:szCs w:val="19"/>
                          </w:rPr>
                          <w:t>abuse.</w:t>
                        </w:r>
                      </w:p>
                      <w:p w14:paraId="052AB68D" w14:textId="77777777" w:rsidR="00C5725E" w:rsidRPr="00C5725E" w:rsidRDefault="00224657" w:rsidP="00224657">
                        <w:pPr>
                          <w:pStyle w:val="BodyText"/>
                          <w:kinsoku w:val="0"/>
                          <w:overflowPunct w:val="0"/>
                          <w:spacing w:line="242" w:lineRule="auto"/>
                          <w:ind w:left="7752" w:right="520" w:hanging="4"/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</w:pPr>
                        <w:r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More</w:t>
                        </w:r>
                        <w:r w:rsidR="00C5725E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 xml:space="preserve"> than 75,000 people are at high and imminent risk of being murdered or seriously injured as a result of domestic abuse.</w:t>
                        </w:r>
                      </w:p>
                      <w:p w14:paraId="52A9FC70" w14:textId="77777777" w:rsidR="002B2084" w:rsidRPr="00C5725E" w:rsidRDefault="002B2084" w:rsidP="00C5725E">
                        <w:pPr>
                          <w:pStyle w:val="BodyText"/>
                          <w:kinsoku w:val="0"/>
                          <w:overflowPunct w:val="0"/>
                          <w:spacing w:line="237" w:lineRule="auto"/>
                          <w:ind w:left="7748" w:right="494" w:firstLine="4"/>
                          <w:rPr>
                            <w:sz w:val="19"/>
                            <w:szCs w:val="19"/>
                          </w:rPr>
                        </w:pPr>
                        <w:r w:rsidRPr="00C5725E">
                          <w:rPr>
                            <w:sz w:val="19"/>
                            <w:szCs w:val="19"/>
                          </w:rPr>
                          <w:t>Domestic violence</w:t>
                        </w:r>
                        <w:r w:rsidRPr="00C5725E">
                          <w:rPr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sz w:val="19"/>
                            <w:szCs w:val="19"/>
                          </w:rPr>
                          <w:t>often</w:t>
                        </w:r>
                        <w:r w:rsidRPr="00C5725E">
                          <w:rPr>
                            <w:spacing w:val="-14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sz w:val="19"/>
                            <w:szCs w:val="19"/>
                          </w:rPr>
                          <w:t>intensifies</w:t>
                        </w:r>
                        <w:r w:rsidRPr="00C5725E">
                          <w:rPr>
                            <w:spacing w:val="-1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sz w:val="19"/>
                            <w:szCs w:val="19"/>
                          </w:rPr>
                          <w:t>or</w:t>
                        </w:r>
                        <w:r w:rsidRPr="00C5725E">
                          <w:rPr>
                            <w:spacing w:val="-13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sz w:val="19"/>
                            <w:szCs w:val="19"/>
                          </w:rPr>
                          <w:t xml:space="preserve">starts during </w:t>
                        </w:r>
                        <w:r w:rsidR="001603E0" w:rsidRPr="00C5725E">
                          <w:rPr>
                            <w:sz w:val="19"/>
                            <w:szCs w:val="19"/>
                          </w:rPr>
                          <w:t>pregnancy.</w:t>
                        </w:r>
                      </w:p>
                      <w:p w14:paraId="5E463DE3" w14:textId="77777777" w:rsidR="00224657" w:rsidRPr="00224657" w:rsidRDefault="00224657" w:rsidP="00224657">
                        <w:pPr>
                          <w:pStyle w:val="BodyText"/>
                          <w:kinsoku w:val="0"/>
                          <w:overflowPunct w:val="0"/>
                          <w:ind w:left="7748" w:right="458" w:firstLine="6"/>
                          <w:rPr>
                            <w:b/>
                            <w:bCs/>
                            <w:color w:val="215E99"/>
                            <w:sz w:val="19"/>
                            <w:szCs w:val="19"/>
                          </w:rPr>
                        </w:pPr>
                        <w:r w:rsidRPr="00224657">
                          <w:rPr>
                            <w:color w:val="215E99"/>
                            <w:sz w:val="19"/>
                            <w:szCs w:val="19"/>
                          </w:rPr>
                          <w:t>6.5 million</w:t>
                        </w:r>
                        <w:r>
                          <w:rPr>
                            <w:b/>
                            <w:bCs/>
                            <w:color w:val="215E99"/>
                            <w:sz w:val="19"/>
                            <w:szCs w:val="19"/>
                          </w:rPr>
                          <w:t xml:space="preserve"> </w:t>
                        </w:r>
                        <w:r w:rsidRPr="00224657">
                          <w:rPr>
                            <w:color w:val="215E99"/>
                            <w:sz w:val="19"/>
                            <w:szCs w:val="19"/>
                          </w:rPr>
                          <w:t xml:space="preserve">women in England &amp; </w:t>
                        </w:r>
                        <w:r>
                          <w:rPr>
                            <w:color w:val="215E99"/>
                            <w:sz w:val="19"/>
                            <w:szCs w:val="19"/>
                          </w:rPr>
                          <w:t>W</w:t>
                        </w:r>
                        <w:r w:rsidRPr="00224657">
                          <w:rPr>
                            <w:color w:val="215E99"/>
                            <w:sz w:val="19"/>
                            <w:szCs w:val="19"/>
                          </w:rPr>
                          <w:t>ales have been raped or sexually assaulted since the age of 16</w:t>
                        </w:r>
                        <w:r>
                          <w:rPr>
                            <w:color w:val="215E99"/>
                            <w:sz w:val="19"/>
                            <w:szCs w:val="19"/>
                          </w:rPr>
                          <w:t>.</w:t>
                        </w:r>
                      </w:p>
                      <w:p w14:paraId="47C10834" w14:textId="77777777" w:rsidR="002B2084" w:rsidRPr="00C5725E" w:rsidRDefault="002B2084">
                        <w:pPr>
                          <w:pStyle w:val="BodyText"/>
                          <w:kinsoku w:val="0"/>
                          <w:overflowPunct w:val="0"/>
                          <w:ind w:left="7748" w:right="458" w:firstLine="6"/>
                          <w:rPr>
                            <w:sz w:val="19"/>
                            <w:szCs w:val="19"/>
                          </w:rPr>
                        </w:pPr>
                        <w:r w:rsidRPr="00C5725E">
                          <w:rPr>
                            <w:sz w:val="19"/>
                            <w:szCs w:val="19"/>
                          </w:rPr>
                          <w:t>Around</w:t>
                        </w:r>
                        <w:r w:rsidRPr="00C5725E">
                          <w:rPr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sz w:val="19"/>
                            <w:szCs w:val="19"/>
                          </w:rPr>
                          <w:t>2,000</w:t>
                        </w:r>
                        <w:r w:rsidRPr="00C5725E">
                          <w:rPr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sz w:val="19"/>
                            <w:szCs w:val="19"/>
                          </w:rPr>
                          <w:t>women</w:t>
                        </w:r>
                        <w:r w:rsidRPr="00C5725E">
                          <w:rPr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sz w:val="19"/>
                            <w:szCs w:val="19"/>
                          </w:rPr>
                          <w:t>are</w:t>
                        </w:r>
                        <w:r w:rsidRPr="00C5725E">
                          <w:rPr>
                            <w:spacing w:val="-13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sz w:val="19"/>
                            <w:szCs w:val="19"/>
                          </w:rPr>
                          <w:t>raped</w:t>
                        </w:r>
                        <w:r w:rsidRPr="00C5725E">
                          <w:rPr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sz w:val="19"/>
                            <w:szCs w:val="19"/>
                          </w:rPr>
                          <w:t>a</w:t>
                        </w:r>
                        <w:r w:rsidRPr="00C5725E">
                          <w:rPr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sz w:val="19"/>
                            <w:szCs w:val="19"/>
                          </w:rPr>
                          <w:t>week,</w:t>
                        </w:r>
                        <w:r w:rsidRPr="00C5725E">
                          <w:rPr>
                            <w:spacing w:val="-3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sz w:val="19"/>
                            <w:szCs w:val="19"/>
                          </w:rPr>
                          <w:t xml:space="preserve">34% of rapes are committed against children under the age of </w:t>
                        </w:r>
                        <w:r w:rsidR="001603E0" w:rsidRPr="00C5725E">
                          <w:rPr>
                            <w:sz w:val="19"/>
                            <w:szCs w:val="19"/>
                          </w:rPr>
                          <w:t>16.</w:t>
                        </w:r>
                      </w:p>
                      <w:p w14:paraId="53648B74" w14:textId="77777777" w:rsidR="002B2084" w:rsidRPr="00C5725E" w:rsidRDefault="00354CD8">
                        <w:pPr>
                          <w:pStyle w:val="BodyText"/>
                          <w:kinsoku w:val="0"/>
                          <w:overflowPunct w:val="0"/>
                          <w:spacing w:before="3"/>
                          <w:ind w:left="7751" w:right="427" w:hanging="2"/>
                          <w:rPr>
                            <w:color w:val="215E99" w:themeColor="text2" w:themeTint="BF"/>
                            <w:spacing w:val="-2"/>
                            <w:sz w:val="19"/>
                            <w:szCs w:val="19"/>
                          </w:rPr>
                        </w:pPr>
                        <w:r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1 in 4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lesbian,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3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gay,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bisexual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and transgender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people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13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have</w:t>
                        </w:r>
                        <w:r w:rsidR="002B2084" w:rsidRPr="00C5725E">
                          <w:rPr>
                            <w:color w:val="215E99" w:themeColor="text2" w:themeTint="BF"/>
                            <w:spacing w:val="-13"/>
                            <w:sz w:val="19"/>
                            <w:szCs w:val="19"/>
                          </w:rPr>
                          <w:t xml:space="preserve"> </w:t>
                        </w:r>
                        <w:r w:rsidR="002B2084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 xml:space="preserve">experienced domestic violence and abuse in their </w:t>
                        </w:r>
                        <w:r w:rsidR="001603E0" w:rsidRPr="00C5725E">
                          <w:rPr>
                            <w:color w:val="215E99" w:themeColor="text2" w:themeTint="BF"/>
                            <w:spacing w:val="-2"/>
                            <w:sz w:val="19"/>
                            <w:szCs w:val="19"/>
                          </w:rPr>
                          <w:t>relationship.</w:t>
                        </w:r>
                      </w:p>
                      <w:p w14:paraId="5346D5CE" w14:textId="77777777" w:rsidR="00354CD8" w:rsidRDefault="00354CD8">
                        <w:pPr>
                          <w:pStyle w:val="BodyText"/>
                          <w:kinsoku w:val="0"/>
                          <w:overflowPunct w:val="0"/>
                          <w:spacing w:before="6" w:line="237" w:lineRule="auto"/>
                          <w:ind w:left="7752" w:right="494" w:hanging="4"/>
                          <w:rPr>
                            <w:sz w:val="19"/>
                            <w:szCs w:val="19"/>
                          </w:rPr>
                        </w:pPr>
                        <w:r w:rsidRPr="00354CD8">
                          <w:rPr>
                            <w:sz w:val="19"/>
                            <w:szCs w:val="19"/>
                          </w:rPr>
                          <w:t>Disabled women are twice as likely as non-disabled women to experience domestic abuse, often for longer and with more severe harm.</w:t>
                        </w:r>
                      </w:p>
                      <w:p w14:paraId="5F85128E" w14:textId="77777777" w:rsidR="002B2084" w:rsidRDefault="002B2084">
                        <w:pPr>
                          <w:pStyle w:val="BodyText"/>
                          <w:kinsoku w:val="0"/>
                          <w:overflowPunct w:val="0"/>
                          <w:spacing w:before="6" w:line="237" w:lineRule="auto"/>
                          <w:ind w:left="7752" w:right="494" w:hanging="4"/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</w:pPr>
                        <w:r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Research</w:t>
                        </w:r>
                        <w:r w:rsidRPr="00C5725E">
                          <w:rPr>
                            <w:color w:val="215E99" w:themeColor="text2" w:themeTint="BF"/>
                            <w:spacing w:val="-12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suggests</w:t>
                        </w:r>
                        <w:r w:rsidRPr="00C5725E">
                          <w:rPr>
                            <w:color w:val="215E99" w:themeColor="text2" w:themeTint="BF"/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that</w:t>
                        </w:r>
                        <w:r w:rsidRPr="00C5725E">
                          <w:rPr>
                            <w:color w:val="215E99" w:themeColor="text2" w:themeTint="BF"/>
                            <w:spacing w:val="-14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women</w:t>
                        </w:r>
                        <w:r w:rsidRPr="00C5725E">
                          <w:rPr>
                            <w:color w:val="215E99" w:themeColor="text2" w:themeTint="BF"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between</w:t>
                        </w:r>
                        <w:r w:rsidR="00FB06B5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 xml:space="preserve"> the</w:t>
                        </w:r>
                        <w:r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 xml:space="preserve"> ages of 16 and 25 are at highest </w:t>
                        </w:r>
                        <w:r w:rsidR="001603E0" w:rsidRPr="00C5725E">
                          <w:rPr>
                            <w:color w:val="215E99" w:themeColor="text2" w:themeTint="BF"/>
                            <w:sz w:val="19"/>
                            <w:szCs w:val="19"/>
                          </w:rPr>
                          <w:t>risk.</w:t>
                        </w:r>
                      </w:p>
                      <w:p w14:paraId="0F25BFCF" w14:textId="77777777" w:rsidR="00224657" w:rsidRPr="00354CD8" w:rsidRDefault="00C97EF8" w:rsidP="00354CD8">
                        <w:pPr>
                          <w:pStyle w:val="BodyText"/>
                          <w:kinsoku w:val="0"/>
                          <w:overflowPunct w:val="0"/>
                          <w:spacing w:before="6" w:line="237" w:lineRule="auto"/>
                          <w:ind w:left="7752" w:right="494" w:hanging="4"/>
                          <w:rPr>
                            <w:sz w:val="19"/>
                            <w:szCs w:val="19"/>
                          </w:rPr>
                        </w:pPr>
                        <w:r w:rsidRPr="00C97EF8">
                          <w:rPr>
                            <w:sz w:val="19"/>
                            <w:szCs w:val="19"/>
                          </w:rPr>
                          <w:t>Over 105,000 children live in homes where there is hi</w:t>
                        </w:r>
                        <w:r w:rsidR="00354CD8">
                          <w:rPr>
                            <w:sz w:val="19"/>
                            <w:szCs w:val="19"/>
                          </w:rPr>
                          <w:t>g</w:t>
                        </w:r>
                        <w:r w:rsidRPr="00C97EF8">
                          <w:rPr>
                            <w:sz w:val="19"/>
                            <w:szCs w:val="19"/>
                          </w:rPr>
                          <w:t>h-risk domestic abuse.</w:t>
                        </w:r>
                      </w:p>
                      <w:p w14:paraId="363C2318" w14:textId="77777777" w:rsidR="00314C21" w:rsidRDefault="00314C21" w:rsidP="00314C21">
                        <w:pPr>
                          <w:pStyle w:val="BodyText"/>
                          <w:kinsoku w:val="0"/>
                          <w:overflowPunct w:val="0"/>
                          <w:spacing w:before="6" w:line="237" w:lineRule="auto"/>
                          <w:ind w:right="494"/>
                          <w:rPr>
                            <w:color w:val="010101"/>
                            <w:sz w:val="19"/>
                            <w:szCs w:val="19"/>
                          </w:rPr>
                        </w:pPr>
                      </w:p>
                      <w:p w14:paraId="3C1B20B8" w14:textId="77777777" w:rsidR="00354CD8" w:rsidRPr="00354CD8" w:rsidRDefault="00354CD8" w:rsidP="00314C21">
                        <w:pPr>
                          <w:pStyle w:val="BodyText"/>
                          <w:kinsoku w:val="0"/>
                          <w:overflowPunct w:val="0"/>
                          <w:spacing w:before="6" w:line="237" w:lineRule="auto"/>
                          <w:ind w:left="7748" w:right="494"/>
                          <w:rPr>
                            <w:b/>
                            <w:bCs/>
                            <w:color w:val="0070C0"/>
                            <w:sz w:val="19"/>
                            <w:szCs w:val="19"/>
                          </w:rPr>
                        </w:pPr>
                        <w:r w:rsidRPr="00354CD8">
                          <w:rPr>
                            <w:b/>
                            <w:bCs/>
                            <w:color w:val="0070C0"/>
                            <w:sz w:val="19"/>
                            <w:szCs w:val="19"/>
                          </w:rPr>
                          <w:t>Resources</w:t>
                        </w:r>
                      </w:p>
                      <w:p w14:paraId="77C2F3E1" w14:textId="77777777" w:rsidR="00314C21" w:rsidRPr="00354CD8" w:rsidRDefault="00314C21" w:rsidP="00314C21">
                        <w:pPr>
                          <w:pStyle w:val="BodyText"/>
                          <w:kinsoku w:val="0"/>
                          <w:overflowPunct w:val="0"/>
                          <w:spacing w:before="6" w:line="237" w:lineRule="auto"/>
                          <w:ind w:left="7748" w:right="494"/>
                          <w:rPr>
                            <w:color w:val="0070C0"/>
                            <w:sz w:val="19"/>
                            <w:szCs w:val="19"/>
                          </w:rPr>
                        </w:pPr>
                        <w:hyperlink r:id="rId17" w:history="1">
                          <w:r w:rsidRPr="00354CD8">
                            <w:rPr>
                              <w:rStyle w:val="Hyperlink"/>
                              <w:rFonts w:cs="Arial"/>
                              <w:color w:val="0070C0"/>
                              <w:sz w:val="19"/>
                              <w:szCs w:val="19"/>
                            </w:rPr>
                            <w:t>Domestic abuse in England and Wales overview - Office for National Statistics</w:t>
                          </w:r>
                        </w:hyperlink>
                        <w:r w:rsidRPr="00354CD8">
                          <w:rPr>
                            <w:color w:val="0070C0"/>
                            <w:sz w:val="19"/>
                            <w:szCs w:val="19"/>
                          </w:rPr>
                          <w:t xml:space="preserve"> </w:t>
                        </w:r>
                        <w:r w:rsidR="00354CD8" w:rsidRPr="00354CD8">
                          <w:rPr>
                            <w:color w:val="0070C0"/>
                            <w:sz w:val="19"/>
                            <w:szCs w:val="19"/>
                          </w:rPr>
                          <w:t>(Nov 2025)</w:t>
                        </w:r>
                      </w:p>
                      <w:p w14:paraId="0D12F20E" w14:textId="77777777" w:rsidR="00354CD8" w:rsidRPr="00354CD8" w:rsidRDefault="00354CD8" w:rsidP="00314C21">
                        <w:pPr>
                          <w:pStyle w:val="BodyText"/>
                          <w:kinsoku w:val="0"/>
                          <w:overflowPunct w:val="0"/>
                          <w:spacing w:before="6" w:line="237" w:lineRule="auto"/>
                          <w:ind w:left="7748" w:right="494"/>
                          <w:rPr>
                            <w:color w:val="0070C0"/>
                            <w:sz w:val="19"/>
                            <w:szCs w:val="19"/>
                          </w:rPr>
                        </w:pPr>
                        <w:hyperlink r:id="rId18" w:history="1">
                          <w:r w:rsidRPr="00354CD8">
                            <w:rPr>
                              <w:rStyle w:val="Hyperlink"/>
                              <w:rFonts w:cs="Arial"/>
                              <w:color w:val="0070C0"/>
                              <w:sz w:val="19"/>
                              <w:szCs w:val="19"/>
                            </w:rPr>
                            <w:t>Myth busting - Women and Girls Network</w:t>
                          </w:r>
                        </w:hyperlink>
                      </w:p>
                      <w:p w14:paraId="2ADCCB8B" w14:textId="77777777" w:rsidR="00354CD8" w:rsidRPr="00354CD8" w:rsidRDefault="00354CD8" w:rsidP="00314C21">
                        <w:pPr>
                          <w:pStyle w:val="BodyText"/>
                          <w:kinsoku w:val="0"/>
                          <w:overflowPunct w:val="0"/>
                          <w:spacing w:before="6" w:line="237" w:lineRule="auto"/>
                          <w:ind w:left="7748" w:right="494"/>
                          <w:rPr>
                            <w:color w:val="0070C0"/>
                            <w:sz w:val="19"/>
                            <w:szCs w:val="19"/>
                          </w:rPr>
                        </w:pPr>
                        <w:hyperlink r:id="rId19" w:history="1">
                          <w:r w:rsidRPr="00354CD8">
                            <w:rPr>
                              <w:rStyle w:val="Hyperlink"/>
                              <w:rFonts w:cs="Arial"/>
                              <w:color w:val="0070C0"/>
                              <w:sz w:val="19"/>
                              <w:szCs w:val="19"/>
                            </w:rPr>
                            <w:t>Home Page - BSARCS</w:t>
                          </w:r>
                        </w:hyperlink>
                      </w:p>
                      <w:p w14:paraId="73795FC5" w14:textId="77777777" w:rsidR="00354CD8" w:rsidRPr="00354CD8" w:rsidRDefault="00354CD8" w:rsidP="00314C21">
                        <w:pPr>
                          <w:pStyle w:val="BodyText"/>
                          <w:kinsoku w:val="0"/>
                          <w:overflowPunct w:val="0"/>
                          <w:spacing w:before="6" w:line="237" w:lineRule="auto"/>
                          <w:ind w:left="7748" w:right="494"/>
                          <w:rPr>
                            <w:color w:val="0070C0"/>
                            <w:sz w:val="19"/>
                            <w:szCs w:val="19"/>
                          </w:rPr>
                        </w:pPr>
                        <w:hyperlink r:id="rId20" w:history="1">
                          <w:r w:rsidRPr="00354CD8">
                            <w:rPr>
                              <w:rStyle w:val="Hyperlink"/>
                              <w:rFonts w:cs="Arial"/>
                              <w:color w:val="0070C0"/>
                              <w:sz w:val="19"/>
                              <w:szCs w:val="19"/>
                            </w:rPr>
                            <w:t>DAVSS - LGBTQ+</w:t>
                          </w:r>
                        </w:hyperlink>
                      </w:p>
                    </w:txbxContent>
                  </v:textbox>
                </v:shape>
                <v:shape id="Text Box 9" o:spid="_x0000_s1033" type="#_x0000_t202" style="position:absolute;left:4279;top:-8395;width:7280;height:6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" filled="f" strokecolor="#9aba59" strokeweight=".72072mm">
                  <v:textbox inset="0,0,0,0">
                    <w:txbxContent>
                      <w:p w14:paraId="6F450542" w14:textId="77777777" w:rsidR="002B2084" w:rsidRDefault="002B2084">
                        <w:pPr>
                          <w:pStyle w:val="BodyText"/>
                          <w:kinsoku w:val="0"/>
                          <w:overflowPunct w:val="0"/>
                          <w:spacing w:before="123"/>
                          <w:ind w:left="157"/>
                          <w:rPr>
                            <w:b/>
                            <w:bCs/>
                            <w:color w:val="010101"/>
                            <w:spacing w:val="-2"/>
                            <w:w w:val="105"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010101"/>
                            <w:w w:val="105"/>
                            <w:sz w:val="21"/>
                            <w:szCs w:val="21"/>
                          </w:rPr>
                          <w:t>Key</w:t>
                        </w:r>
                        <w:r>
                          <w:rPr>
                            <w:b/>
                            <w:bCs/>
                            <w:color w:val="010101"/>
                            <w:spacing w:val="-8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10101"/>
                            <w:w w:val="105"/>
                            <w:sz w:val="21"/>
                            <w:szCs w:val="21"/>
                          </w:rPr>
                          <w:t>Principles</w:t>
                        </w:r>
                        <w:r>
                          <w:rPr>
                            <w:b/>
                            <w:bCs/>
                            <w:color w:val="010101"/>
                            <w:spacing w:val="-6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10101"/>
                            <w:w w:val="105"/>
                            <w:sz w:val="21"/>
                            <w:szCs w:val="21"/>
                          </w:rPr>
                          <w:t>and</w:t>
                        </w:r>
                        <w:r>
                          <w:rPr>
                            <w:b/>
                            <w:bCs/>
                            <w:color w:val="010101"/>
                            <w:spacing w:val="-3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10101"/>
                            <w:spacing w:val="-2"/>
                            <w:w w:val="105"/>
                            <w:sz w:val="21"/>
                            <w:szCs w:val="21"/>
                          </w:rPr>
                          <w:t>Actions</w:t>
                        </w:r>
                      </w:p>
                      <w:p w14:paraId="45E7B973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6"/>
                          </w:numPr>
                          <w:tabs>
                            <w:tab w:val="left" w:pos="724"/>
                          </w:tabs>
                          <w:kinsoku w:val="0"/>
                          <w:overflowPunct w:val="0"/>
                          <w:spacing w:before="27" w:line="254" w:lineRule="auto"/>
                          <w:ind w:right="145" w:hanging="287"/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Respect the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right</w:t>
                        </w:r>
                        <w:r>
                          <w:rPr>
                            <w:color w:val="010101"/>
                            <w:spacing w:val="-1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010101"/>
                            <w:spacing w:val="-10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live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without violence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(zero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tolerance to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violence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and abuse in the family</w:t>
                        </w:r>
                        <w:r w:rsidR="000443EC"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)</w:t>
                        </w:r>
                      </w:p>
                      <w:p w14:paraId="65C25002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6"/>
                          </w:numPr>
                          <w:tabs>
                            <w:tab w:val="left" w:pos="720"/>
                          </w:tabs>
                          <w:kinsoku w:val="0"/>
                          <w:overflowPunct w:val="0"/>
                          <w:spacing w:before="13"/>
                          <w:ind w:left="720" w:hanging="283"/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Right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safe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positive</w:t>
                        </w:r>
                        <w:r>
                          <w:rPr>
                            <w:color w:val="010101"/>
                            <w:spacing w:val="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 xml:space="preserve">family 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>life</w:t>
                        </w:r>
                      </w:p>
                      <w:p w14:paraId="6A8457C2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6"/>
                          </w:numPr>
                          <w:tabs>
                            <w:tab w:val="left" w:pos="722"/>
                          </w:tabs>
                          <w:kinsoku w:val="0"/>
                          <w:overflowPunct w:val="0"/>
                          <w:spacing w:before="27"/>
                          <w:ind w:left="722" w:hanging="285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Safety</w:t>
                        </w:r>
                        <w:r>
                          <w:rPr>
                            <w:color w:val="010101"/>
                            <w:spacing w:val="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is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 w:rsidR="001603E0"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priority</w:t>
                        </w:r>
                      </w:p>
                      <w:p w14:paraId="7227910E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6"/>
                          </w:numPr>
                          <w:tabs>
                            <w:tab w:val="left" w:pos="723"/>
                          </w:tabs>
                          <w:kinsoku w:val="0"/>
                          <w:overflowPunct w:val="0"/>
                          <w:spacing w:before="26" w:line="247" w:lineRule="auto"/>
                          <w:ind w:left="723" w:right="315" w:hanging="286"/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Consider the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need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color w:val="010101"/>
                            <w:spacing w:val="-1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perpetrator as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this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can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increase the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safety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of the victim</w:t>
                        </w:r>
                      </w:p>
                      <w:p w14:paraId="72F4AF48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6"/>
                          </w:numPr>
                          <w:tabs>
                            <w:tab w:val="left" w:pos="718"/>
                          </w:tabs>
                          <w:kinsoku w:val="0"/>
                          <w:overflowPunct w:val="0"/>
                          <w:spacing w:before="21"/>
                          <w:ind w:left="718" w:hanging="281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Initiate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assessment</w:t>
                        </w:r>
                        <w:r>
                          <w:rPr>
                            <w:color w:val="010101"/>
                            <w:spacing w:val="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assessment</w:t>
                        </w:r>
                        <w:r>
                          <w:rPr>
                            <w:color w:val="010101"/>
                            <w:spacing w:val="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risk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factors at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earliest</w:t>
                        </w:r>
                        <w:r>
                          <w:rPr>
                            <w:color w:val="010101"/>
                            <w:spacing w:val="1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point</w:t>
                        </w:r>
                      </w:p>
                      <w:p w14:paraId="2FF55E42" w14:textId="77777777" w:rsidR="002B2084" w:rsidRDefault="002B2084">
                        <w:pPr>
                          <w:pStyle w:val="BodyText"/>
                          <w:kinsoku w:val="0"/>
                          <w:overflowPunct w:val="0"/>
                          <w:spacing w:before="13"/>
                          <w:ind w:left="718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i.e.</w:t>
                        </w:r>
                        <w:r>
                          <w:rPr>
                            <w:color w:val="010101"/>
                            <w:spacing w:val="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pregnancy</w:t>
                        </w:r>
                      </w:p>
                      <w:p w14:paraId="732DE29D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726"/>
                          </w:tabs>
                          <w:kinsoku w:val="0"/>
                          <w:overflowPunct w:val="0"/>
                          <w:spacing w:before="26"/>
                          <w:ind w:left="726" w:hanging="289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Ask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question</w:t>
                        </w:r>
                        <w:r>
                          <w:rPr>
                            <w:color w:val="010101"/>
                            <w:spacing w:val="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sensitively</w:t>
                        </w:r>
                        <w:r>
                          <w:rPr>
                            <w:color w:val="010101"/>
                            <w:spacing w:val="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but</w:t>
                        </w:r>
                        <w:r>
                          <w:rPr>
                            <w:color w:val="010101"/>
                            <w:spacing w:val="-10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clearly</w:t>
                        </w:r>
                      </w:p>
                      <w:p w14:paraId="425B9CAB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721"/>
                          </w:tabs>
                          <w:kinsoku w:val="0"/>
                          <w:overflowPunct w:val="0"/>
                          <w:spacing w:before="27" w:line="247" w:lineRule="auto"/>
                          <w:ind w:right="165" w:hanging="282"/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Consider the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rights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child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and young person and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ensure that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every intervention is child focused whilst providing support for the family</w:t>
                        </w:r>
                      </w:p>
                      <w:p w14:paraId="4F961ADF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723"/>
                          </w:tabs>
                          <w:kinsoku w:val="0"/>
                          <w:overflowPunct w:val="0"/>
                          <w:spacing w:before="21" w:line="254" w:lineRule="auto"/>
                          <w:ind w:left="723" w:right="699" w:hanging="287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Work</w:t>
                        </w:r>
                        <w:r>
                          <w:rPr>
                            <w:color w:val="010101"/>
                            <w:spacing w:val="-1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010101"/>
                            <w:spacing w:val="-11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clear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local</w:t>
                        </w:r>
                        <w:r>
                          <w:rPr>
                            <w:color w:val="010101"/>
                            <w:spacing w:val="-10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protocols, policies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procedures and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 xml:space="preserve">referral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pathways</w:t>
                        </w:r>
                      </w:p>
                      <w:p w14:paraId="4C91B32E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721"/>
                          </w:tabs>
                          <w:kinsoku w:val="0"/>
                          <w:overflowPunct w:val="0"/>
                          <w:spacing w:before="13"/>
                          <w:ind w:left="721" w:hanging="284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Consider</w:t>
                        </w:r>
                        <w:r w:rsidR="003645B0"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 xml:space="preserve"> the</w:t>
                        </w:r>
                        <w:r>
                          <w:rPr>
                            <w:color w:val="010101"/>
                            <w:spacing w:val="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rights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of</w:t>
                        </w:r>
                        <w:r w:rsidR="003645B0"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 xml:space="preserve"> a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family to remain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whole</w:t>
                        </w:r>
                      </w:p>
                      <w:p w14:paraId="0C93C135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722"/>
                          </w:tabs>
                          <w:kinsoku w:val="0"/>
                          <w:overflowPunct w:val="0"/>
                          <w:spacing w:before="26"/>
                          <w:ind w:left="722" w:hanging="285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Support</w:t>
                        </w:r>
                        <w:r>
                          <w:rPr>
                            <w:color w:val="010101"/>
                            <w:spacing w:val="1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if</w:t>
                        </w:r>
                        <w:r>
                          <w:rPr>
                            <w:color w:val="010101"/>
                            <w:spacing w:val="-8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child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is</w:t>
                        </w:r>
                        <w:r>
                          <w:rPr>
                            <w:color w:val="010101"/>
                            <w:spacing w:val="-8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color w:val="010101"/>
                            <w:spacing w:val="-10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care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following</w:t>
                        </w:r>
                        <w:r>
                          <w:rPr>
                            <w:color w:val="010101"/>
                            <w:spacing w:val="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domestic</w:t>
                        </w:r>
                        <w:r>
                          <w:rPr>
                            <w:color w:val="010101"/>
                            <w:spacing w:val="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violence</w:t>
                        </w:r>
                      </w:p>
                      <w:p w14:paraId="1B67CB66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722"/>
                          </w:tabs>
                          <w:kinsoku w:val="0"/>
                          <w:overflowPunct w:val="0"/>
                          <w:spacing w:before="27"/>
                          <w:ind w:left="722" w:hanging="285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Support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seamless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transition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between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services</w:t>
                        </w:r>
                      </w:p>
                      <w:p w14:paraId="77F2C3EB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721"/>
                          </w:tabs>
                          <w:kinsoku w:val="0"/>
                          <w:overflowPunct w:val="0"/>
                          <w:spacing w:before="22"/>
                          <w:ind w:left="721" w:hanging="284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Be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aware</w:t>
                        </w:r>
                        <w:r>
                          <w:rPr>
                            <w:color w:val="010101"/>
                            <w:spacing w:val="1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when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010101"/>
                            <w:spacing w:val="-10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share</w:t>
                        </w:r>
                        <w:r>
                          <w:rPr>
                            <w:color w:val="010101"/>
                            <w:spacing w:val="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information</w:t>
                        </w:r>
                        <w:r>
                          <w:rPr>
                            <w:color w:val="010101"/>
                            <w:spacing w:val="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with</w:t>
                        </w:r>
                        <w:r>
                          <w:rPr>
                            <w:color w:val="010101"/>
                            <w:spacing w:val="-9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other</w:t>
                        </w:r>
                        <w:r>
                          <w:rPr>
                            <w:color w:val="010101"/>
                            <w:spacing w:val="1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agencies</w:t>
                        </w:r>
                      </w:p>
                      <w:p w14:paraId="37531398" w14:textId="77777777" w:rsidR="002B2084" w:rsidRDefault="002B2084">
                        <w:pPr>
                          <w:pStyle w:val="BodyText"/>
                          <w:kinsoku w:val="0"/>
                          <w:overflowPunct w:val="0"/>
                          <w:spacing w:before="195"/>
                          <w:ind w:left="157"/>
                          <w:rPr>
                            <w:b/>
                            <w:bCs/>
                            <w:color w:val="010101"/>
                            <w:spacing w:val="-2"/>
                            <w:w w:val="105"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010101"/>
                            <w:w w:val="105"/>
                            <w:sz w:val="21"/>
                            <w:szCs w:val="21"/>
                          </w:rPr>
                          <w:t>Key</w:t>
                        </w:r>
                        <w:r>
                          <w:rPr>
                            <w:b/>
                            <w:bCs/>
                            <w:color w:val="010101"/>
                            <w:spacing w:val="-15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10101"/>
                            <w:w w:val="105"/>
                            <w:sz w:val="21"/>
                            <w:szCs w:val="21"/>
                          </w:rPr>
                          <w:t>components</w:t>
                        </w:r>
                        <w:r>
                          <w:rPr>
                            <w:b/>
                            <w:bCs/>
                            <w:color w:val="010101"/>
                            <w:spacing w:val="1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10101"/>
                            <w:w w:val="105"/>
                            <w:sz w:val="21"/>
                            <w:szCs w:val="21"/>
                          </w:rPr>
                          <w:t>of</w:t>
                        </w:r>
                        <w:r>
                          <w:rPr>
                            <w:b/>
                            <w:bCs/>
                            <w:color w:val="010101"/>
                            <w:spacing w:val="-15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10101"/>
                            <w:w w:val="105"/>
                            <w:sz w:val="21"/>
                            <w:szCs w:val="21"/>
                          </w:rPr>
                          <w:t>Effective</w:t>
                        </w:r>
                        <w:r>
                          <w:rPr>
                            <w:b/>
                            <w:bCs/>
                            <w:color w:val="010101"/>
                            <w:spacing w:val="-2"/>
                            <w:w w:val="105"/>
                            <w:sz w:val="21"/>
                            <w:szCs w:val="21"/>
                          </w:rPr>
                          <w:t xml:space="preserve"> Practice</w:t>
                        </w:r>
                      </w:p>
                      <w:p w14:paraId="09238690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724"/>
                          </w:tabs>
                          <w:kinsoku w:val="0"/>
                          <w:overflowPunct w:val="0"/>
                          <w:spacing w:before="28" w:line="254" w:lineRule="auto"/>
                          <w:ind w:left="724" w:right="315" w:hanging="287"/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Never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assume someone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else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is</w:t>
                        </w:r>
                        <w:r>
                          <w:rPr>
                            <w:color w:val="010101"/>
                            <w:spacing w:val="-9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addressing the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domestic violence and abuse issues</w:t>
                        </w:r>
                      </w:p>
                      <w:p w14:paraId="32EDFBB5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720"/>
                          </w:tabs>
                          <w:kinsoku w:val="0"/>
                          <w:overflowPunct w:val="0"/>
                          <w:spacing w:before="8" w:line="259" w:lineRule="auto"/>
                          <w:ind w:left="720" w:right="523" w:hanging="284"/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Be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familiar with</w:t>
                        </w:r>
                        <w:r>
                          <w:rPr>
                            <w:color w:val="010101"/>
                            <w:spacing w:val="-11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give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relevant information about</w:t>
                        </w:r>
                        <w:r>
                          <w:rPr>
                            <w:color w:val="010101"/>
                            <w:spacing w:val="-1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domestic</w:t>
                        </w:r>
                        <w:r>
                          <w:rPr>
                            <w:color w:val="010101"/>
                            <w:spacing w:val="-1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abuse support services</w:t>
                        </w:r>
                      </w:p>
                      <w:p w14:paraId="6EDE2DD6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722"/>
                          </w:tabs>
                          <w:kinsoku w:val="0"/>
                          <w:overflowPunct w:val="0"/>
                          <w:spacing w:before="8" w:line="247" w:lineRule="auto"/>
                          <w:ind w:left="722" w:right="1114" w:hanging="286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Be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aware</w:t>
                        </w:r>
                        <w:r>
                          <w:rPr>
                            <w:color w:val="010101"/>
                            <w:spacing w:val="-1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provide information on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Domestic Abuse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 xml:space="preserve">and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Safeguarding</w:t>
                        </w:r>
                      </w:p>
                      <w:p w14:paraId="5C9157D6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726"/>
                          </w:tabs>
                          <w:kinsoku w:val="0"/>
                          <w:overflowPunct w:val="0"/>
                          <w:spacing w:before="21"/>
                          <w:ind w:left="726" w:hanging="289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Accurate</w:t>
                        </w:r>
                        <w:r>
                          <w:rPr>
                            <w:color w:val="010101"/>
                            <w:spacing w:val="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documentation</w:t>
                        </w:r>
                        <w:r>
                          <w:rPr>
                            <w:color w:val="010101"/>
                            <w:spacing w:val="8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is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critical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as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may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be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used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color w:val="010101"/>
                            <w:spacing w:val="-9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court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98A7A9E" w14:textId="1D6B6B50" w:rsidR="002B2084" w:rsidRDefault="00892524">
      <w:pPr>
        <w:pStyle w:val="BodyText"/>
        <w:kinsoku w:val="0"/>
        <w:overflowPunct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390FF0" wp14:editId="72220E0D">
                <wp:simplePos x="0" y="0"/>
                <wp:positionH relativeFrom="column">
                  <wp:posOffset>7567924</wp:posOffset>
                </wp:positionH>
                <wp:positionV relativeFrom="paragraph">
                  <wp:posOffset>51435</wp:posOffset>
                </wp:positionV>
                <wp:extent cx="2603500" cy="250190"/>
                <wp:effectExtent l="0" t="0" r="0" b="0"/>
                <wp:wrapSquare wrapText="bothSides"/>
                <wp:docPr id="2111769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2501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0B4C4" w14:textId="77777777" w:rsidR="009431CA" w:rsidRPr="009431CA" w:rsidRDefault="009431CA" w:rsidP="009431CA">
                            <w:pPr>
                              <w:pStyle w:val="BodyText"/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  <w:shd w:val="clear" w:color="auto" w:fill="47D459" w:themeFill="accent3" w:themeFillTint="99"/>
                              </w:rPr>
                            </w:pPr>
                            <w:r w:rsidRPr="009431CA"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  <w:shd w:val="clear" w:color="auto" w:fill="47D459" w:themeFill="accent3" w:themeFillTint="99"/>
                              </w:rPr>
                              <w:t>Key Facts:</w:t>
                            </w:r>
                          </w:p>
                          <w:p w14:paraId="75037E9E" w14:textId="77777777" w:rsidR="009431CA" w:rsidRPr="009431CA" w:rsidRDefault="009431CA" w:rsidP="009431CA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7754"/>
                              <w:rPr>
                                <w:b/>
                                <w:bCs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 w:rsidRPr="009431CA"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  <w:shd w:val="clear" w:color="auto" w:fill="47D459" w:themeFill="accent3" w:themeFillTint="99"/>
                              </w:rPr>
                              <w:t>K</w:t>
                            </w:r>
                            <w:r w:rsidRPr="009431CA"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eyey</w:t>
                            </w:r>
                            <w:r w:rsidRPr="009431CA">
                              <w:rPr>
                                <w:b/>
                                <w:bCs/>
                                <w:spacing w:val="8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431CA">
                              <w:rPr>
                                <w:b/>
                                <w:bCs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Facts:</w:t>
                            </w:r>
                          </w:p>
                          <w:p w14:paraId="221D752D" w14:textId="77777777" w:rsidR="009431CA" w:rsidRDefault="00943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90FF0" id="Text Box 2" o:spid="_x0000_s1034" type="#_x0000_t202" style="position:absolute;margin-left:595.9pt;margin-top:4.05pt;width:205pt;height:1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" fillcolor="#8dd873 [1945]">
                <v:textbox>
                  <w:txbxContent>
                    <w:p w14:paraId="0C60B4C4" w14:textId="77777777" w:rsidR="009431CA" w:rsidRPr="009431CA" w:rsidRDefault="009431CA" w:rsidP="009431CA">
                      <w:pPr>
                        <w:pStyle w:val="BodyText"/>
                        <w:rPr>
                          <w:b/>
                          <w:bCs/>
                          <w:w w:val="105"/>
                          <w:sz w:val="19"/>
                          <w:szCs w:val="19"/>
                          <w:shd w:val="clear" w:color="auto" w:fill="47D459" w:themeFill="accent3" w:themeFillTint="99"/>
                        </w:rPr>
                      </w:pPr>
                      <w:r w:rsidRPr="009431CA">
                        <w:rPr>
                          <w:b/>
                          <w:bCs/>
                          <w:w w:val="105"/>
                          <w:sz w:val="19"/>
                          <w:szCs w:val="19"/>
                          <w:shd w:val="clear" w:color="auto" w:fill="47D459" w:themeFill="accent3" w:themeFillTint="99"/>
                        </w:rPr>
                        <w:t>Key Facts:</w:t>
                      </w:r>
                    </w:p>
                    <w:p w14:paraId="75037E9E" w14:textId="77777777" w:rsidR="009431CA" w:rsidRPr="009431CA" w:rsidRDefault="009431CA" w:rsidP="009431CA">
                      <w:pPr>
                        <w:pStyle w:val="BodyText"/>
                        <w:kinsoku w:val="0"/>
                        <w:overflowPunct w:val="0"/>
                        <w:spacing w:before="1"/>
                        <w:ind w:left="7754"/>
                        <w:rPr>
                          <w:b/>
                          <w:bCs/>
                          <w:spacing w:val="-2"/>
                          <w:w w:val="105"/>
                          <w:sz w:val="19"/>
                          <w:szCs w:val="19"/>
                        </w:rPr>
                      </w:pPr>
                      <w:r w:rsidRPr="009431CA">
                        <w:rPr>
                          <w:b/>
                          <w:bCs/>
                          <w:w w:val="105"/>
                          <w:sz w:val="19"/>
                          <w:szCs w:val="19"/>
                          <w:shd w:val="clear" w:color="auto" w:fill="47D459" w:themeFill="accent3" w:themeFillTint="99"/>
                        </w:rPr>
                        <w:t>K</w:t>
                      </w:r>
                      <w:r w:rsidRPr="009431CA"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eyey</w:t>
                      </w:r>
                      <w:r w:rsidRPr="009431CA">
                        <w:rPr>
                          <w:b/>
                          <w:bCs/>
                          <w:spacing w:val="8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 w:rsidRPr="009431CA">
                        <w:rPr>
                          <w:b/>
                          <w:bCs/>
                          <w:spacing w:val="-2"/>
                          <w:w w:val="105"/>
                          <w:sz w:val="19"/>
                          <w:szCs w:val="19"/>
                        </w:rPr>
                        <w:t>Facts:</w:t>
                      </w:r>
                    </w:p>
                    <w:p w14:paraId="221D752D" w14:textId="77777777" w:rsidR="009431CA" w:rsidRDefault="009431CA"/>
                  </w:txbxContent>
                </v:textbox>
                <w10:wrap type="square"/>
              </v:shape>
            </w:pict>
          </mc:Fallback>
        </mc:AlternateContent>
      </w:r>
    </w:p>
    <w:p w14:paraId="408EC9CD" w14:textId="77777777" w:rsidR="002B2084" w:rsidRDefault="002B2084">
      <w:pPr>
        <w:pStyle w:val="BodyText"/>
        <w:kinsoku w:val="0"/>
        <w:overflowPunct w:val="0"/>
      </w:pPr>
    </w:p>
    <w:p w14:paraId="40E0A579" w14:textId="77777777" w:rsidR="002B2084" w:rsidRDefault="002B2084">
      <w:pPr>
        <w:pStyle w:val="BodyText"/>
        <w:kinsoku w:val="0"/>
        <w:overflowPunct w:val="0"/>
      </w:pPr>
    </w:p>
    <w:p w14:paraId="0538F14C" w14:textId="77777777" w:rsidR="002B2084" w:rsidRDefault="002B2084">
      <w:pPr>
        <w:pStyle w:val="BodyText"/>
        <w:kinsoku w:val="0"/>
        <w:overflowPunct w:val="0"/>
      </w:pPr>
    </w:p>
    <w:p w14:paraId="748D9805" w14:textId="77777777" w:rsidR="002B2084" w:rsidRDefault="002B2084">
      <w:pPr>
        <w:pStyle w:val="BodyText"/>
        <w:kinsoku w:val="0"/>
        <w:overflowPunct w:val="0"/>
      </w:pPr>
    </w:p>
    <w:p w14:paraId="770DE67C" w14:textId="77777777" w:rsidR="002B2084" w:rsidRDefault="002B2084">
      <w:pPr>
        <w:pStyle w:val="BodyText"/>
        <w:kinsoku w:val="0"/>
        <w:overflowPunct w:val="0"/>
      </w:pPr>
    </w:p>
    <w:p w14:paraId="6B5007D3" w14:textId="77777777" w:rsidR="002B2084" w:rsidRDefault="002B2084">
      <w:pPr>
        <w:pStyle w:val="BodyText"/>
        <w:kinsoku w:val="0"/>
        <w:overflowPunct w:val="0"/>
      </w:pPr>
    </w:p>
    <w:p w14:paraId="78490F54" w14:textId="77777777" w:rsidR="002B2084" w:rsidRDefault="002B2084">
      <w:pPr>
        <w:pStyle w:val="BodyText"/>
        <w:kinsoku w:val="0"/>
        <w:overflowPunct w:val="0"/>
      </w:pPr>
    </w:p>
    <w:p w14:paraId="25DDF617" w14:textId="77777777" w:rsidR="002B2084" w:rsidRDefault="002B2084">
      <w:pPr>
        <w:pStyle w:val="BodyText"/>
        <w:kinsoku w:val="0"/>
        <w:overflowPunct w:val="0"/>
      </w:pPr>
    </w:p>
    <w:p w14:paraId="4F368B79" w14:textId="77777777" w:rsidR="002B2084" w:rsidRDefault="002B2084">
      <w:pPr>
        <w:pStyle w:val="BodyText"/>
        <w:kinsoku w:val="0"/>
        <w:overflowPunct w:val="0"/>
      </w:pPr>
    </w:p>
    <w:p w14:paraId="7A9186DB" w14:textId="77777777" w:rsidR="002B2084" w:rsidRDefault="002B2084">
      <w:pPr>
        <w:pStyle w:val="BodyText"/>
        <w:kinsoku w:val="0"/>
        <w:overflowPunct w:val="0"/>
      </w:pPr>
    </w:p>
    <w:p w14:paraId="3BEF80F6" w14:textId="77777777" w:rsidR="002B2084" w:rsidRDefault="002B2084">
      <w:pPr>
        <w:pStyle w:val="BodyText"/>
        <w:kinsoku w:val="0"/>
        <w:overflowPunct w:val="0"/>
      </w:pPr>
    </w:p>
    <w:p w14:paraId="6E332B84" w14:textId="77777777" w:rsidR="002B2084" w:rsidRDefault="002B2084">
      <w:pPr>
        <w:pStyle w:val="BodyText"/>
        <w:kinsoku w:val="0"/>
        <w:overflowPunct w:val="0"/>
      </w:pPr>
    </w:p>
    <w:p w14:paraId="3C19521A" w14:textId="77777777" w:rsidR="002B2084" w:rsidRDefault="002B2084">
      <w:pPr>
        <w:pStyle w:val="BodyText"/>
        <w:kinsoku w:val="0"/>
        <w:overflowPunct w:val="0"/>
      </w:pPr>
    </w:p>
    <w:p w14:paraId="326F7FB2" w14:textId="77777777" w:rsidR="002B2084" w:rsidRDefault="002B2084">
      <w:pPr>
        <w:pStyle w:val="BodyText"/>
        <w:kinsoku w:val="0"/>
        <w:overflowPunct w:val="0"/>
      </w:pPr>
    </w:p>
    <w:p w14:paraId="7A8297BE" w14:textId="77777777" w:rsidR="002B2084" w:rsidRDefault="002B2084">
      <w:pPr>
        <w:pStyle w:val="BodyText"/>
        <w:kinsoku w:val="0"/>
        <w:overflowPunct w:val="0"/>
      </w:pPr>
    </w:p>
    <w:p w14:paraId="7F044A2F" w14:textId="77777777" w:rsidR="002B2084" w:rsidRDefault="002B2084">
      <w:pPr>
        <w:pStyle w:val="BodyText"/>
        <w:kinsoku w:val="0"/>
        <w:overflowPunct w:val="0"/>
      </w:pPr>
    </w:p>
    <w:p w14:paraId="629ED825" w14:textId="77777777" w:rsidR="002B2084" w:rsidRDefault="002B2084">
      <w:pPr>
        <w:pStyle w:val="BodyText"/>
        <w:kinsoku w:val="0"/>
        <w:overflowPunct w:val="0"/>
      </w:pPr>
    </w:p>
    <w:p w14:paraId="02D6F304" w14:textId="77777777" w:rsidR="002B2084" w:rsidRDefault="002B2084">
      <w:pPr>
        <w:pStyle w:val="BodyText"/>
        <w:kinsoku w:val="0"/>
        <w:overflowPunct w:val="0"/>
      </w:pPr>
    </w:p>
    <w:p w14:paraId="0B357F54" w14:textId="77777777" w:rsidR="002B2084" w:rsidRDefault="002B2084">
      <w:pPr>
        <w:pStyle w:val="BodyText"/>
        <w:kinsoku w:val="0"/>
        <w:overflowPunct w:val="0"/>
      </w:pPr>
    </w:p>
    <w:p w14:paraId="1E6266B4" w14:textId="77777777" w:rsidR="002B2084" w:rsidRDefault="002B2084">
      <w:pPr>
        <w:pStyle w:val="BodyText"/>
        <w:kinsoku w:val="0"/>
        <w:overflowPunct w:val="0"/>
      </w:pPr>
    </w:p>
    <w:p w14:paraId="400ABFCD" w14:textId="77777777" w:rsidR="002B2084" w:rsidRDefault="002B2084">
      <w:pPr>
        <w:pStyle w:val="BodyText"/>
        <w:kinsoku w:val="0"/>
        <w:overflowPunct w:val="0"/>
      </w:pPr>
    </w:p>
    <w:p w14:paraId="776D03CF" w14:textId="77777777" w:rsidR="002B2084" w:rsidRDefault="002B2084">
      <w:pPr>
        <w:pStyle w:val="BodyText"/>
        <w:kinsoku w:val="0"/>
        <w:overflowPunct w:val="0"/>
      </w:pPr>
    </w:p>
    <w:p w14:paraId="2C3806C0" w14:textId="77777777" w:rsidR="002B2084" w:rsidRDefault="002B2084">
      <w:pPr>
        <w:pStyle w:val="BodyText"/>
        <w:kinsoku w:val="0"/>
        <w:overflowPunct w:val="0"/>
      </w:pPr>
    </w:p>
    <w:p w14:paraId="7C67B29D" w14:textId="77777777" w:rsidR="002B2084" w:rsidRDefault="002B2084">
      <w:pPr>
        <w:pStyle w:val="BodyText"/>
        <w:kinsoku w:val="0"/>
        <w:overflowPunct w:val="0"/>
      </w:pPr>
    </w:p>
    <w:p w14:paraId="313C1A16" w14:textId="77777777" w:rsidR="002B2084" w:rsidRDefault="002B2084">
      <w:pPr>
        <w:pStyle w:val="BodyText"/>
        <w:kinsoku w:val="0"/>
        <w:overflowPunct w:val="0"/>
      </w:pPr>
    </w:p>
    <w:p w14:paraId="69C18AF1" w14:textId="77777777" w:rsidR="002B2084" w:rsidRDefault="002B2084">
      <w:pPr>
        <w:pStyle w:val="BodyText"/>
        <w:kinsoku w:val="0"/>
        <w:overflowPunct w:val="0"/>
      </w:pPr>
    </w:p>
    <w:p w14:paraId="40FC2E4C" w14:textId="77777777" w:rsidR="002B2084" w:rsidRDefault="002B2084">
      <w:pPr>
        <w:pStyle w:val="BodyText"/>
        <w:kinsoku w:val="0"/>
        <w:overflowPunct w:val="0"/>
      </w:pPr>
    </w:p>
    <w:p w14:paraId="2588DEEC" w14:textId="77777777" w:rsidR="002B2084" w:rsidRDefault="002B2084">
      <w:pPr>
        <w:pStyle w:val="BodyText"/>
        <w:kinsoku w:val="0"/>
        <w:overflowPunct w:val="0"/>
      </w:pPr>
    </w:p>
    <w:p w14:paraId="0EDCB7E3" w14:textId="77777777" w:rsidR="002B2084" w:rsidRDefault="002B2084">
      <w:pPr>
        <w:pStyle w:val="BodyText"/>
        <w:kinsoku w:val="0"/>
        <w:overflowPunct w:val="0"/>
      </w:pPr>
    </w:p>
    <w:p w14:paraId="44874320" w14:textId="77777777" w:rsidR="002B2084" w:rsidRDefault="002B2084">
      <w:pPr>
        <w:pStyle w:val="BodyText"/>
        <w:kinsoku w:val="0"/>
        <w:overflowPunct w:val="0"/>
      </w:pPr>
    </w:p>
    <w:p w14:paraId="1426FD4B" w14:textId="77777777" w:rsidR="002B2084" w:rsidRDefault="002B2084">
      <w:pPr>
        <w:pStyle w:val="BodyText"/>
        <w:kinsoku w:val="0"/>
        <w:overflowPunct w:val="0"/>
      </w:pPr>
    </w:p>
    <w:p w14:paraId="36CFD17B" w14:textId="77777777" w:rsidR="002B2084" w:rsidRDefault="002B2084">
      <w:pPr>
        <w:pStyle w:val="BodyText"/>
        <w:kinsoku w:val="0"/>
        <w:overflowPunct w:val="0"/>
      </w:pPr>
    </w:p>
    <w:p w14:paraId="5DA42E1A" w14:textId="77777777" w:rsidR="002B2084" w:rsidRDefault="002B2084">
      <w:pPr>
        <w:pStyle w:val="BodyText"/>
        <w:kinsoku w:val="0"/>
        <w:overflowPunct w:val="0"/>
        <w:spacing w:before="76"/>
      </w:pPr>
    </w:p>
    <w:p w14:paraId="7E899427" w14:textId="77777777" w:rsidR="002B2084" w:rsidRDefault="002B2084">
      <w:pPr>
        <w:pStyle w:val="BodyText"/>
        <w:kinsoku w:val="0"/>
        <w:overflowPunct w:val="0"/>
        <w:spacing w:before="76"/>
        <w:sectPr w:rsidR="002B2084">
          <w:pgSz w:w="16840" w:h="11910" w:orient="landscape"/>
          <w:pgMar w:top="300" w:right="425" w:bottom="280" w:left="141" w:header="720" w:footer="720" w:gutter="0"/>
          <w:cols w:space="720" w:equalWidth="0">
            <w:col w:w="16274"/>
          </w:cols>
          <w:noEndnote/>
        </w:sectPr>
      </w:pPr>
    </w:p>
    <w:p w14:paraId="7F058DE8" w14:textId="0DB0589E" w:rsidR="002B2084" w:rsidRDefault="00892524">
      <w:pPr>
        <w:pStyle w:val="BodyText"/>
        <w:kinsoku w:val="0"/>
        <w:overflowPunct w:val="0"/>
        <w:spacing w:before="35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B2566A4" wp14:editId="4227D8AE">
                <wp:simplePos x="0" y="0"/>
                <wp:positionH relativeFrom="page">
                  <wp:posOffset>175260</wp:posOffset>
                </wp:positionH>
                <wp:positionV relativeFrom="page">
                  <wp:posOffset>220980</wp:posOffset>
                </wp:positionV>
                <wp:extent cx="2489200" cy="2590800"/>
                <wp:effectExtent l="0" t="0" r="0" b="0"/>
                <wp:wrapNone/>
                <wp:docPr id="58514337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9B27E" w14:textId="470DC601" w:rsidR="002B2084" w:rsidRDefault="0089252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ADF191E" wp14:editId="597A61FB">
                                  <wp:extent cx="2486025" cy="25908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6025" cy="259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4161DE" w14:textId="77777777" w:rsidR="002B2084" w:rsidRDefault="002B208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566A4" id="Rectangle 11" o:spid="_x0000_s1035" style="position:absolute;margin-left:13.8pt;margin-top:17.4pt;width:196pt;height:20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" o:allowincell="f" filled="f" stroked="f">
                <v:textbox inset="0,0,0,0">
                  <w:txbxContent>
                    <w:p w14:paraId="2AF9B27E" w14:textId="470DC601" w:rsidR="002B2084" w:rsidRDefault="00892524">
                      <w:pPr>
                        <w:widowControl/>
                        <w:autoSpaceDE/>
                        <w:autoSpaceDN/>
                        <w:adjustRightInd/>
                        <w:spacing w:line="40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ADF191E" wp14:editId="597A61FB">
                            <wp:extent cx="2486025" cy="25908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6025" cy="259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4161DE" w14:textId="77777777" w:rsidR="002B2084" w:rsidRDefault="002B208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4DF968A" wp14:editId="41F654CC">
                <wp:simplePos x="0" y="0"/>
                <wp:positionH relativeFrom="page">
                  <wp:posOffset>179705</wp:posOffset>
                </wp:positionH>
                <wp:positionV relativeFrom="page">
                  <wp:posOffset>2853690</wp:posOffset>
                </wp:positionV>
                <wp:extent cx="2481580" cy="956310"/>
                <wp:effectExtent l="0" t="0" r="0" b="0"/>
                <wp:wrapNone/>
                <wp:docPr id="55356958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1580" cy="956310"/>
                          <a:chOff x="283" y="4494"/>
                          <a:chExt cx="3908" cy="1506"/>
                        </a:xfrm>
                      </wpg:grpSpPr>
                      <pic:pic xmlns:pic="http://schemas.openxmlformats.org/drawingml/2006/picture">
                        <pic:nvPicPr>
                          <pic:cNvPr id="1029615915" name="Picture 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517"/>
                            <a:ext cx="3900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132936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494"/>
                            <a:ext cx="3908" cy="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48F9D" w14:textId="77777777" w:rsidR="002B2084" w:rsidRDefault="002B2084">
                              <w:pPr>
                                <w:pStyle w:val="BodyText"/>
                                <w:kinsoku w:val="0"/>
                                <w:overflowPunct w:val="0"/>
                                <w:spacing w:line="278" w:lineRule="auto"/>
                                <w:ind w:left="145" w:right="258"/>
                                <w:rPr>
                                  <w:b/>
                                  <w:bCs/>
                                  <w:color w:val="010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10101"/>
                                  <w:sz w:val="19"/>
                                  <w:szCs w:val="19"/>
                                </w:rPr>
                                <w:t xml:space="preserve">Mental ill-health and drug or </w:t>
                              </w:r>
                              <w:r w:rsidR="005A7B99">
                                <w:rPr>
                                  <w:b/>
                                  <w:bCs/>
                                  <w:color w:val="010101"/>
                                  <w:sz w:val="19"/>
                                  <w:szCs w:val="19"/>
                                </w:rPr>
                                <w:t>alcohol misuse</w:t>
                              </w:r>
                              <w:r w:rsidR="001603E0">
                                <w:rPr>
                                  <w:b/>
                                  <w:bCs/>
                                  <w:color w:val="010101"/>
                                  <w:sz w:val="19"/>
                                  <w:szCs w:val="19"/>
                                </w:rPr>
                                <w:t xml:space="preserve"> can be indicators of abuse and t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z w:val="19"/>
                                  <w:szCs w:val="19"/>
                                </w:rPr>
                                <w:t>hey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z w:val="19"/>
                                  <w:szCs w:val="1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z w:val="19"/>
                                  <w:szCs w:val="19"/>
                                </w:rPr>
                                <w:t>viewed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z w:val="19"/>
                                  <w:szCs w:val="19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z w:val="19"/>
                                  <w:szCs w:val="19"/>
                                </w:rPr>
                                <w:t>indicators of increased risk of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z w:val="19"/>
                                  <w:szCs w:val="19"/>
                                </w:rPr>
                                <w:t>harm to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pacing w:val="-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10101"/>
                                  <w:sz w:val="19"/>
                                  <w:szCs w:val="19"/>
                                </w:rPr>
                                <w:t>children and young people.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F968A" id="Group 12" o:spid="_x0000_s1036" style="position:absolute;margin-left:14.15pt;margin-top:224.7pt;width:195.4pt;height:75.3pt;z-index:251657216;mso-position-horizontal-relative:page;mso-position-vertical-relative:page" coordorigin="283,4494" coordsize="3908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" o:allowincell="f">
                <v:shape id="Picture 13" o:spid="_x0000_s1037" type="#_x0000_t75" style="position:absolute;left:283;top:4517;width:3900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">
                  <v:imagedata r:id="rId23" o:title=""/>
                  <o:lock v:ext="edit" aspectratio="f"/>
                </v:shape>
                <v:shape id="Text Box 14" o:spid="_x0000_s1038" type="#_x0000_t202" style="position:absolute;left:283;top:4494;width:3908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" filled="f" stroked="f">
                  <v:textbox inset="0,0,0,0">
                    <w:txbxContent>
                      <w:p w14:paraId="30948F9D" w14:textId="77777777" w:rsidR="002B2084" w:rsidRDefault="002B2084">
                        <w:pPr>
                          <w:pStyle w:val="BodyText"/>
                          <w:kinsoku w:val="0"/>
                          <w:overflowPunct w:val="0"/>
                          <w:spacing w:line="278" w:lineRule="auto"/>
                          <w:ind w:left="145" w:right="258"/>
                          <w:rPr>
                            <w:b/>
                            <w:bCs/>
                            <w:color w:val="010101"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color w:val="010101"/>
                            <w:sz w:val="19"/>
                            <w:szCs w:val="19"/>
                          </w:rPr>
                          <w:t xml:space="preserve">Mental ill-health and drug or </w:t>
                        </w:r>
                        <w:r w:rsidR="005A7B99">
                          <w:rPr>
                            <w:b/>
                            <w:bCs/>
                            <w:color w:val="010101"/>
                            <w:sz w:val="19"/>
                            <w:szCs w:val="19"/>
                          </w:rPr>
                          <w:t>alcohol misuse</w:t>
                        </w:r>
                        <w:r w:rsidR="001603E0">
                          <w:rPr>
                            <w:b/>
                            <w:bCs/>
                            <w:color w:val="010101"/>
                            <w:sz w:val="19"/>
                            <w:szCs w:val="19"/>
                          </w:rPr>
                          <w:t xml:space="preserve"> can be indicators of abuse and t</w:t>
                        </w:r>
                        <w:r>
                          <w:rPr>
                            <w:b/>
                            <w:bCs/>
                            <w:color w:val="010101"/>
                            <w:sz w:val="19"/>
                            <w:szCs w:val="19"/>
                          </w:rPr>
                          <w:t>hey</w:t>
                        </w:r>
                        <w:r>
                          <w:rPr>
                            <w:b/>
                            <w:bCs/>
                            <w:color w:val="010101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10101"/>
                            <w:sz w:val="19"/>
                            <w:szCs w:val="19"/>
                          </w:rPr>
                          <w:t>are</w:t>
                        </w:r>
                        <w:r>
                          <w:rPr>
                            <w:b/>
                            <w:bCs/>
                            <w:color w:val="010101"/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10101"/>
                            <w:sz w:val="19"/>
                            <w:szCs w:val="19"/>
                          </w:rPr>
                          <w:t>viewed</w:t>
                        </w:r>
                        <w:r>
                          <w:rPr>
                            <w:b/>
                            <w:bCs/>
                            <w:color w:val="010101"/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10101"/>
                            <w:sz w:val="19"/>
                            <w:szCs w:val="19"/>
                          </w:rPr>
                          <w:t>as</w:t>
                        </w:r>
                        <w:r>
                          <w:rPr>
                            <w:b/>
                            <w:bCs/>
                            <w:color w:val="010101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10101"/>
                            <w:sz w:val="19"/>
                            <w:szCs w:val="19"/>
                          </w:rPr>
                          <w:t>indicators of increased risk of</w:t>
                        </w:r>
                        <w:r>
                          <w:rPr>
                            <w:b/>
                            <w:bCs/>
                            <w:color w:val="010101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10101"/>
                            <w:sz w:val="19"/>
                            <w:szCs w:val="19"/>
                          </w:rPr>
                          <w:t>harm to</w:t>
                        </w:r>
                        <w:r>
                          <w:rPr>
                            <w:b/>
                            <w:bCs/>
                            <w:color w:val="010101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10101"/>
                            <w:sz w:val="19"/>
                            <w:szCs w:val="19"/>
                          </w:rPr>
                          <w:t>children and young people.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321F34C" w14:textId="77777777" w:rsidR="002B2084" w:rsidRPr="00F57C64" w:rsidRDefault="002B2084" w:rsidP="00F57C64">
      <w:pPr>
        <w:pStyle w:val="BodyText"/>
        <w:kinsoku w:val="0"/>
        <w:overflowPunct w:val="0"/>
        <w:spacing w:before="95"/>
        <w:rPr>
          <w:b/>
          <w:bCs/>
          <w:color w:val="010101"/>
          <w:spacing w:val="-2"/>
          <w:sz w:val="19"/>
          <w:szCs w:val="19"/>
        </w:rPr>
      </w:pPr>
    </w:p>
    <w:p w14:paraId="187F6162" w14:textId="77777777" w:rsidR="002B2084" w:rsidRDefault="002B2084" w:rsidP="00F57C64">
      <w:pPr>
        <w:pStyle w:val="BodyText"/>
        <w:kinsoku w:val="0"/>
        <w:overflowPunct w:val="0"/>
        <w:spacing w:before="36"/>
        <w:ind w:left="134"/>
        <w:rPr>
          <w:b/>
          <w:bCs/>
          <w:color w:val="010101"/>
          <w:spacing w:val="-4"/>
          <w:sz w:val="19"/>
          <w:szCs w:val="19"/>
        </w:rPr>
      </w:pPr>
      <w:r>
        <w:rPr>
          <w:b/>
          <w:bCs/>
          <w:color w:val="0101FF"/>
          <w:spacing w:val="-40"/>
          <w:w w:val="110"/>
          <w:sz w:val="19"/>
          <w:szCs w:val="19"/>
          <w:u w:val="single" w:color="0000FF"/>
        </w:rPr>
        <w:t xml:space="preserve"> </w:t>
      </w:r>
    </w:p>
    <w:p w14:paraId="69C7BDF9" w14:textId="77777777" w:rsidR="00286AA7" w:rsidRDefault="00286AA7" w:rsidP="00F57C64">
      <w:pPr>
        <w:pStyle w:val="BodyText"/>
        <w:kinsoku w:val="0"/>
        <w:overflowPunct w:val="0"/>
        <w:spacing w:before="31"/>
        <w:rPr>
          <w:b/>
          <w:bCs/>
          <w:i/>
          <w:iCs/>
          <w:color w:val="010101"/>
          <w:w w:val="105"/>
          <w:sz w:val="18"/>
          <w:szCs w:val="18"/>
        </w:rPr>
      </w:pPr>
    </w:p>
    <w:p w14:paraId="2ECFDD56" w14:textId="77777777" w:rsidR="00286AA7" w:rsidRDefault="00286AA7" w:rsidP="00F57C64">
      <w:pPr>
        <w:pStyle w:val="BodyText"/>
        <w:kinsoku w:val="0"/>
        <w:overflowPunct w:val="0"/>
        <w:spacing w:before="31"/>
        <w:rPr>
          <w:b/>
          <w:bCs/>
          <w:i/>
          <w:iCs/>
          <w:color w:val="010101"/>
          <w:w w:val="105"/>
          <w:sz w:val="18"/>
          <w:szCs w:val="18"/>
        </w:rPr>
      </w:pPr>
    </w:p>
    <w:p w14:paraId="776B0AF3" w14:textId="77777777" w:rsidR="00286AA7" w:rsidRDefault="00286AA7" w:rsidP="00F57C64">
      <w:pPr>
        <w:pStyle w:val="BodyText"/>
        <w:kinsoku w:val="0"/>
        <w:overflowPunct w:val="0"/>
        <w:spacing w:before="31"/>
        <w:rPr>
          <w:b/>
          <w:bCs/>
          <w:i/>
          <w:iCs/>
          <w:color w:val="010101"/>
          <w:w w:val="105"/>
          <w:sz w:val="18"/>
          <w:szCs w:val="18"/>
        </w:rPr>
      </w:pPr>
    </w:p>
    <w:p w14:paraId="608FFCE5" w14:textId="77777777" w:rsidR="00286AA7" w:rsidRDefault="00286AA7" w:rsidP="00F57C64">
      <w:pPr>
        <w:pStyle w:val="BodyText"/>
        <w:kinsoku w:val="0"/>
        <w:overflowPunct w:val="0"/>
        <w:spacing w:before="31"/>
        <w:rPr>
          <w:b/>
          <w:bCs/>
          <w:i/>
          <w:iCs/>
          <w:color w:val="010101"/>
          <w:w w:val="105"/>
          <w:sz w:val="18"/>
          <w:szCs w:val="18"/>
        </w:rPr>
      </w:pPr>
    </w:p>
    <w:p w14:paraId="0EE5B755" w14:textId="77777777" w:rsidR="00286AA7" w:rsidRDefault="00286AA7" w:rsidP="00F57C64">
      <w:pPr>
        <w:pStyle w:val="BodyText"/>
        <w:kinsoku w:val="0"/>
        <w:overflowPunct w:val="0"/>
        <w:spacing w:before="31"/>
        <w:rPr>
          <w:b/>
          <w:bCs/>
          <w:i/>
          <w:iCs/>
          <w:color w:val="010101"/>
          <w:w w:val="105"/>
          <w:sz w:val="18"/>
          <w:szCs w:val="18"/>
        </w:rPr>
      </w:pPr>
    </w:p>
    <w:p w14:paraId="1DB6FF10" w14:textId="77777777" w:rsidR="00286AA7" w:rsidRDefault="00286AA7" w:rsidP="00F57C64">
      <w:pPr>
        <w:pStyle w:val="BodyText"/>
        <w:kinsoku w:val="0"/>
        <w:overflowPunct w:val="0"/>
        <w:spacing w:before="31"/>
        <w:rPr>
          <w:b/>
          <w:bCs/>
          <w:i/>
          <w:iCs/>
          <w:color w:val="010101"/>
          <w:w w:val="105"/>
          <w:sz w:val="18"/>
          <w:szCs w:val="18"/>
        </w:rPr>
      </w:pPr>
    </w:p>
    <w:p w14:paraId="1063D1B9" w14:textId="77777777" w:rsidR="00286AA7" w:rsidRDefault="00286AA7" w:rsidP="00F57C64">
      <w:pPr>
        <w:pStyle w:val="BodyText"/>
        <w:kinsoku w:val="0"/>
        <w:overflowPunct w:val="0"/>
        <w:spacing w:before="31"/>
        <w:rPr>
          <w:b/>
          <w:bCs/>
          <w:i/>
          <w:iCs/>
          <w:color w:val="010101"/>
          <w:w w:val="105"/>
          <w:sz w:val="18"/>
          <w:szCs w:val="18"/>
        </w:rPr>
      </w:pPr>
    </w:p>
    <w:p w14:paraId="60714F91" w14:textId="77777777" w:rsidR="00286AA7" w:rsidRDefault="00286AA7" w:rsidP="00F57C64">
      <w:pPr>
        <w:pStyle w:val="BodyText"/>
        <w:kinsoku w:val="0"/>
        <w:overflowPunct w:val="0"/>
        <w:spacing w:before="31"/>
        <w:rPr>
          <w:b/>
          <w:bCs/>
          <w:i/>
          <w:iCs/>
          <w:color w:val="010101"/>
          <w:w w:val="105"/>
          <w:sz w:val="18"/>
          <w:szCs w:val="18"/>
        </w:rPr>
      </w:pPr>
    </w:p>
    <w:p w14:paraId="760651B4" w14:textId="77777777" w:rsidR="00286AA7" w:rsidRDefault="00286AA7" w:rsidP="00F57C64">
      <w:pPr>
        <w:pStyle w:val="BodyText"/>
        <w:kinsoku w:val="0"/>
        <w:overflowPunct w:val="0"/>
        <w:spacing w:before="31"/>
        <w:rPr>
          <w:b/>
          <w:bCs/>
          <w:i/>
          <w:iCs/>
          <w:color w:val="010101"/>
          <w:w w:val="105"/>
          <w:sz w:val="18"/>
          <w:szCs w:val="18"/>
        </w:rPr>
      </w:pPr>
    </w:p>
    <w:p w14:paraId="6B795309" w14:textId="77777777" w:rsidR="002B2084" w:rsidRDefault="00686D8F" w:rsidP="00F57C64">
      <w:pPr>
        <w:pStyle w:val="BodyText"/>
        <w:kinsoku w:val="0"/>
        <w:overflowPunct w:val="0"/>
        <w:spacing w:before="31"/>
        <w:rPr>
          <w:b/>
          <w:bCs/>
          <w:i/>
          <w:iCs/>
          <w:color w:val="010101"/>
          <w:spacing w:val="-2"/>
          <w:w w:val="105"/>
          <w:sz w:val="18"/>
          <w:szCs w:val="18"/>
        </w:rPr>
      </w:pPr>
      <w:r>
        <w:rPr>
          <w:b/>
          <w:bCs/>
          <w:i/>
          <w:iCs/>
          <w:color w:val="010101"/>
          <w:w w:val="105"/>
          <w:sz w:val="18"/>
          <w:szCs w:val="18"/>
        </w:rPr>
        <w:t>02/2026</w:t>
      </w:r>
      <w:r w:rsidR="002B2084">
        <w:rPr>
          <w:b/>
          <w:bCs/>
          <w:i/>
          <w:iCs/>
          <w:color w:val="010101"/>
          <w:spacing w:val="63"/>
          <w:w w:val="105"/>
          <w:sz w:val="18"/>
          <w:szCs w:val="18"/>
        </w:rPr>
        <w:t xml:space="preserve"> </w:t>
      </w:r>
      <w:r w:rsidR="002B2084">
        <w:rPr>
          <w:color w:val="010101"/>
          <w:w w:val="105"/>
          <w:sz w:val="18"/>
          <w:szCs w:val="18"/>
        </w:rPr>
        <w:t>-</w:t>
      </w:r>
      <w:r w:rsidR="002B2084">
        <w:rPr>
          <w:color w:val="010101"/>
          <w:spacing w:val="51"/>
          <w:w w:val="105"/>
          <w:sz w:val="18"/>
          <w:szCs w:val="18"/>
        </w:rPr>
        <w:t xml:space="preserve"> </w:t>
      </w:r>
      <w:r w:rsidR="002B2084">
        <w:rPr>
          <w:b/>
          <w:bCs/>
          <w:i/>
          <w:iCs/>
          <w:color w:val="010101"/>
          <w:w w:val="105"/>
          <w:sz w:val="18"/>
          <w:szCs w:val="18"/>
        </w:rPr>
        <w:t>Review</w:t>
      </w:r>
      <w:r w:rsidR="002B2084">
        <w:rPr>
          <w:b/>
          <w:bCs/>
          <w:i/>
          <w:iCs/>
          <w:color w:val="010101"/>
          <w:spacing w:val="1"/>
          <w:w w:val="105"/>
          <w:sz w:val="18"/>
          <w:szCs w:val="18"/>
        </w:rPr>
        <w:t xml:space="preserve"> </w:t>
      </w:r>
      <w:r w:rsidR="002B2084">
        <w:rPr>
          <w:b/>
          <w:bCs/>
          <w:i/>
          <w:iCs/>
          <w:color w:val="010101"/>
          <w:w w:val="105"/>
          <w:sz w:val="18"/>
          <w:szCs w:val="18"/>
        </w:rPr>
        <w:t>Date:</w:t>
      </w:r>
      <w:r w:rsidR="002B2084">
        <w:rPr>
          <w:b/>
          <w:bCs/>
          <w:i/>
          <w:iCs/>
          <w:color w:val="010101"/>
          <w:spacing w:val="-13"/>
          <w:w w:val="105"/>
          <w:sz w:val="18"/>
          <w:szCs w:val="18"/>
        </w:rPr>
        <w:t xml:space="preserve"> </w:t>
      </w:r>
      <w:r>
        <w:rPr>
          <w:b/>
          <w:bCs/>
          <w:i/>
          <w:iCs/>
          <w:color w:val="010101"/>
          <w:spacing w:val="-2"/>
          <w:w w:val="105"/>
          <w:sz w:val="18"/>
          <w:szCs w:val="18"/>
        </w:rPr>
        <w:t>02/2028</w:t>
      </w:r>
    </w:p>
    <w:p w14:paraId="287368CC" w14:textId="77777777" w:rsidR="002B2084" w:rsidRDefault="002B2084">
      <w:pPr>
        <w:pStyle w:val="BodyText"/>
        <w:kinsoku w:val="0"/>
        <w:overflowPunct w:val="0"/>
        <w:spacing w:before="31"/>
        <w:ind w:left="3571"/>
        <w:rPr>
          <w:b/>
          <w:bCs/>
          <w:i/>
          <w:iCs/>
          <w:color w:val="010101"/>
          <w:spacing w:val="-2"/>
          <w:w w:val="105"/>
          <w:sz w:val="18"/>
          <w:szCs w:val="18"/>
        </w:rPr>
        <w:sectPr w:rsidR="002B2084">
          <w:type w:val="continuous"/>
          <w:pgSz w:w="16840" w:h="11910" w:orient="landscape"/>
          <w:pgMar w:top="240" w:right="425" w:bottom="0" w:left="141" w:header="720" w:footer="720" w:gutter="0"/>
          <w:cols w:num="2" w:space="720" w:equalWidth="0">
            <w:col w:w="8116" w:space="574"/>
            <w:col w:w="7584"/>
          </w:cols>
          <w:noEndnote/>
        </w:sectPr>
      </w:pPr>
    </w:p>
    <w:p w14:paraId="6E881C91" w14:textId="77777777" w:rsidR="002B2084" w:rsidRDefault="002B2084">
      <w:pPr>
        <w:pStyle w:val="Heading1"/>
        <w:kinsoku w:val="0"/>
        <w:overflowPunct w:val="0"/>
        <w:ind w:left="1534" w:right="1379"/>
        <w:rPr>
          <w:color w:val="010101"/>
          <w:w w:val="105"/>
        </w:rPr>
      </w:pPr>
      <w:r>
        <w:rPr>
          <w:color w:val="010101"/>
          <w:w w:val="105"/>
          <w:u w:val="thick" w:color="000000"/>
        </w:rPr>
        <w:lastRenderedPageBreak/>
        <w:t>Process</w:t>
      </w:r>
      <w:r>
        <w:rPr>
          <w:color w:val="010101"/>
          <w:spacing w:val="-19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for</w:t>
      </w:r>
      <w:r>
        <w:rPr>
          <w:color w:val="010101"/>
          <w:spacing w:val="-20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responding</w:t>
      </w:r>
      <w:r>
        <w:rPr>
          <w:color w:val="010101"/>
          <w:spacing w:val="-14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to</w:t>
      </w:r>
      <w:r>
        <w:rPr>
          <w:color w:val="010101"/>
          <w:spacing w:val="-20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domestic</w:t>
      </w:r>
      <w:r>
        <w:rPr>
          <w:color w:val="010101"/>
          <w:spacing w:val="-7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abuse</w:t>
      </w:r>
      <w:r>
        <w:rPr>
          <w:color w:val="010101"/>
          <w:spacing w:val="-17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in</w:t>
      </w:r>
      <w:r>
        <w:rPr>
          <w:color w:val="010101"/>
          <w:spacing w:val="-19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GP</w:t>
      </w:r>
      <w:r>
        <w:rPr>
          <w:color w:val="010101"/>
          <w:spacing w:val="-20"/>
          <w:w w:val="105"/>
          <w:u w:val="thick" w:color="000000"/>
        </w:rPr>
        <w:t xml:space="preserve"> </w:t>
      </w:r>
      <w:r>
        <w:rPr>
          <w:color w:val="010101"/>
          <w:spacing w:val="-2"/>
          <w:w w:val="105"/>
          <w:u w:val="thick" w:color="000000"/>
        </w:rPr>
        <w:t>Practices</w:t>
      </w:r>
    </w:p>
    <w:p w14:paraId="76BCEB4C" w14:textId="77777777" w:rsidR="002B2084" w:rsidRDefault="002B2084">
      <w:pPr>
        <w:pStyle w:val="Heading3"/>
        <w:kinsoku w:val="0"/>
        <w:overflowPunct w:val="0"/>
        <w:rPr>
          <w:color w:val="010101"/>
          <w:w w:val="105"/>
          <w:u w:val="none"/>
        </w:rPr>
      </w:pPr>
      <w:r>
        <w:rPr>
          <w:color w:val="010101"/>
          <w:w w:val="105"/>
          <w:u w:val="thick" w:color="000000"/>
        </w:rPr>
        <w:t>CONSIDER</w:t>
      </w:r>
      <w:r>
        <w:rPr>
          <w:color w:val="010101"/>
          <w:spacing w:val="-8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DOMESTIC</w:t>
      </w:r>
      <w:r>
        <w:rPr>
          <w:color w:val="010101"/>
          <w:spacing w:val="-13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ABUSE</w:t>
      </w:r>
      <w:r>
        <w:rPr>
          <w:color w:val="010101"/>
          <w:spacing w:val="-15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IN</w:t>
      </w:r>
      <w:r>
        <w:rPr>
          <w:color w:val="010101"/>
          <w:spacing w:val="-16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PATIENTS</w:t>
      </w:r>
      <w:r>
        <w:rPr>
          <w:color w:val="010101"/>
          <w:spacing w:val="-9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WHO</w:t>
      </w:r>
      <w:r>
        <w:rPr>
          <w:color w:val="010101"/>
          <w:spacing w:val="-15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CONSULT</w:t>
      </w:r>
      <w:r>
        <w:rPr>
          <w:color w:val="010101"/>
          <w:spacing w:val="-12"/>
          <w:w w:val="105"/>
          <w:u w:val="thick" w:color="000000"/>
        </w:rPr>
        <w:t xml:space="preserve"> </w:t>
      </w:r>
      <w:r>
        <w:rPr>
          <w:color w:val="010101"/>
          <w:spacing w:val="-2"/>
          <w:w w:val="105"/>
          <w:u w:val="thick" w:color="000000"/>
        </w:rPr>
        <w:t>WITH:</w:t>
      </w:r>
    </w:p>
    <w:p w14:paraId="489BAFEE" w14:textId="0624984A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17B917E7" w14:textId="5BA09D06" w:rsidR="002B2084" w:rsidRDefault="009E756F">
      <w:pPr>
        <w:pStyle w:val="BodyText"/>
        <w:kinsoku w:val="0"/>
        <w:overflowPunct w:val="0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53D93E90" wp14:editId="7552B0B2">
                <wp:simplePos x="0" y="0"/>
                <wp:positionH relativeFrom="page">
                  <wp:posOffset>171450</wp:posOffset>
                </wp:positionH>
                <wp:positionV relativeFrom="page">
                  <wp:posOffset>1104900</wp:posOffset>
                </wp:positionV>
                <wp:extent cx="7181850" cy="8698230"/>
                <wp:effectExtent l="0" t="0" r="0" b="7620"/>
                <wp:wrapNone/>
                <wp:docPr id="183117085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1850" cy="8698230"/>
                          <a:chOff x="302" y="1543"/>
                          <a:chExt cx="11310" cy="13698"/>
                        </a:xfrm>
                      </wpg:grpSpPr>
                      <pic:pic xmlns:pic="http://schemas.openxmlformats.org/drawingml/2006/picture">
                        <pic:nvPicPr>
                          <pic:cNvPr id="1693634399" name="Picture 20"/>
                          <pic:cNvPicPr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" y="5902"/>
                            <a:ext cx="4580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87061260" name="Freeform 21"/>
                        <wps:cNvSpPr>
                          <a:spLocks/>
                        </wps:cNvSpPr>
                        <wps:spPr bwMode="auto">
                          <a:xfrm>
                            <a:off x="326" y="5885"/>
                            <a:ext cx="4586" cy="1019"/>
                          </a:xfrm>
                          <a:custGeom>
                            <a:avLst/>
                            <a:gdLst>
                              <a:gd name="T0" fmla="*/ 0 w 4586"/>
                              <a:gd name="T1" fmla="*/ 1018 h 1019"/>
                              <a:gd name="T2" fmla="*/ 4585 w 4586"/>
                              <a:gd name="T3" fmla="*/ 1018 h 1019"/>
                              <a:gd name="T4" fmla="*/ 4585 w 4586"/>
                              <a:gd name="T5" fmla="*/ 0 h 1019"/>
                              <a:gd name="T6" fmla="*/ 0 w 4586"/>
                              <a:gd name="T7" fmla="*/ 0 h 1019"/>
                              <a:gd name="T8" fmla="*/ 0 w 4586"/>
                              <a:gd name="T9" fmla="*/ 1018 h 10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86" h="1019">
                                <a:moveTo>
                                  <a:pt x="0" y="1018"/>
                                </a:moveTo>
                                <a:lnTo>
                                  <a:pt x="4585" y="1018"/>
                                </a:lnTo>
                                <a:lnTo>
                                  <a:pt x="4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46">
                            <a:solidFill>
                              <a:srgbClr val="4F80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7867795" name="Picture 22"/>
                          <pic:cNvPicPr>
                            <a:picLocks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" y="1543"/>
                            <a:ext cx="11260" cy="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5451837" name="Freeform 23"/>
                        <wps:cNvSpPr>
                          <a:spLocks/>
                        </wps:cNvSpPr>
                        <wps:spPr bwMode="auto">
                          <a:xfrm>
                            <a:off x="302" y="1546"/>
                            <a:ext cx="11272" cy="1653"/>
                          </a:xfrm>
                          <a:custGeom>
                            <a:avLst/>
                            <a:gdLst>
                              <a:gd name="T0" fmla="*/ 0 w 11272"/>
                              <a:gd name="T1" fmla="*/ 1652 h 1653"/>
                              <a:gd name="T2" fmla="*/ 11271 w 11272"/>
                              <a:gd name="T3" fmla="*/ 1652 h 1653"/>
                              <a:gd name="T4" fmla="*/ 11271 w 11272"/>
                              <a:gd name="T5" fmla="*/ 0 h 1653"/>
                              <a:gd name="T6" fmla="*/ 0 w 11272"/>
                              <a:gd name="T7" fmla="*/ 0 h 1653"/>
                              <a:gd name="T8" fmla="*/ 0 w 11272"/>
                              <a:gd name="T9" fmla="*/ 1652 h 1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72" h="1653">
                                <a:moveTo>
                                  <a:pt x="0" y="1652"/>
                                </a:moveTo>
                                <a:lnTo>
                                  <a:pt x="11271" y="1652"/>
                                </a:lnTo>
                                <a:lnTo>
                                  <a:pt x="11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46">
                            <a:solidFill>
                              <a:srgbClr val="4F80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248803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2" y="3528"/>
                            <a:ext cx="568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2534713" name="Picture 25"/>
                          <pic:cNvPicPr>
                            <a:picLocks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" y="3528"/>
                            <a:ext cx="4920" cy="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6011314" name="Picture 26"/>
                          <pic:cNvPicPr>
                            <a:picLocks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2" y="4841"/>
                            <a:ext cx="570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140254" name="Picture 27"/>
                          <pic:cNvPicPr>
                            <a:picLocks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2" y="6038"/>
                            <a:ext cx="5680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395148" name="Picture 28"/>
                          <pic:cNvPicPr>
                            <a:picLocks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2" y="7646"/>
                            <a:ext cx="570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8610680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" y="7622"/>
                            <a:ext cx="458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4200238" name="Picture 30"/>
                          <pic:cNvPicPr>
                            <a:picLocks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" y="9370"/>
                            <a:ext cx="11300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9095639" name="Picture 31"/>
                          <pic:cNvPicPr>
                            <a:picLocks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" y="11220"/>
                            <a:ext cx="11300" cy="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795037" name="Picture 32"/>
                          <pic:cNvPicPr>
                            <a:picLocks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" y="13421"/>
                            <a:ext cx="1128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71404194" name="Freeform 33"/>
                        <wps:cNvSpPr>
                          <a:spLocks/>
                        </wps:cNvSpPr>
                        <wps:spPr bwMode="auto">
                          <a:xfrm>
                            <a:off x="1912" y="6954"/>
                            <a:ext cx="875" cy="668"/>
                          </a:xfrm>
                          <a:custGeom>
                            <a:avLst/>
                            <a:gdLst>
                              <a:gd name="T0" fmla="*/ 437 w 875"/>
                              <a:gd name="T1" fmla="*/ 667 h 668"/>
                              <a:gd name="T2" fmla="*/ 0 w 875"/>
                              <a:gd name="T3" fmla="*/ 333 h 668"/>
                              <a:gd name="T4" fmla="*/ 218 w 875"/>
                              <a:gd name="T5" fmla="*/ 333 h 668"/>
                              <a:gd name="T6" fmla="*/ 218 w 875"/>
                              <a:gd name="T7" fmla="*/ 0 h 668"/>
                              <a:gd name="T8" fmla="*/ 656 w 875"/>
                              <a:gd name="T9" fmla="*/ 0 h 668"/>
                              <a:gd name="T10" fmla="*/ 656 w 875"/>
                              <a:gd name="T11" fmla="*/ 333 h 668"/>
                              <a:gd name="T12" fmla="*/ 874 w 875"/>
                              <a:gd name="T13" fmla="*/ 333 h 668"/>
                              <a:gd name="T14" fmla="*/ 437 w 875"/>
                              <a:gd name="T15" fmla="*/ 667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5" h="668">
                                <a:moveTo>
                                  <a:pt x="437" y="667"/>
                                </a:moveTo>
                                <a:lnTo>
                                  <a:pt x="0" y="333"/>
                                </a:lnTo>
                                <a:lnTo>
                                  <a:pt x="218" y="333"/>
                                </a:lnTo>
                                <a:lnTo>
                                  <a:pt x="218" y="0"/>
                                </a:lnTo>
                                <a:lnTo>
                                  <a:pt x="656" y="0"/>
                                </a:lnTo>
                                <a:lnTo>
                                  <a:pt x="656" y="333"/>
                                </a:lnTo>
                                <a:lnTo>
                                  <a:pt x="874" y="333"/>
                                </a:lnTo>
                                <a:lnTo>
                                  <a:pt x="437" y="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304616" name="Freeform 34"/>
                        <wps:cNvSpPr>
                          <a:spLocks/>
                        </wps:cNvSpPr>
                        <wps:spPr bwMode="auto">
                          <a:xfrm>
                            <a:off x="1912" y="6954"/>
                            <a:ext cx="875" cy="668"/>
                          </a:xfrm>
                          <a:custGeom>
                            <a:avLst/>
                            <a:gdLst>
                              <a:gd name="T0" fmla="*/ 0 w 875"/>
                              <a:gd name="T1" fmla="*/ 333 h 668"/>
                              <a:gd name="T2" fmla="*/ 218 w 875"/>
                              <a:gd name="T3" fmla="*/ 333 h 668"/>
                              <a:gd name="T4" fmla="*/ 218 w 875"/>
                              <a:gd name="T5" fmla="*/ 0 h 668"/>
                              <a:gd name="T6" fmla="*/ 656 w 875"/>
                              <a:gd name="T7" fmla="*/ 0 h 668"/>
                              <a:gd name="T8" fmla="*/ 656 w 875"/>
                              <a:gd name="T9" fmla="*/ 333 h 668"/>
                              <a:gd name="T10" fmla="*/ 874 w 875"/>
                              <a:gd name="T11" fmla="*/ 333 h 668"/>
                              <a:gd name="T12" fmla="*/ 437 w 875"/>
                              <a:gd name="T13" fmla="*/ 667 h 668"/>
                              <a:gd name="T14" fmla="*/ 0 w 875"/>
                              <a:gd name="T15" fmla="*/ 333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5" h="668">
                                <a:moveTo>
                                  <a:pt x="0" y="333"/>
                                </a:moveTo>
                                <a:lnTo>
                                  <a:pt x="218" y="333"/>
                                </a:lnTo>
                                <a:lnTo>
                                  <a:pt x="218" y="0"/>
                                </a:lnTo>
                                <a:lnTo>
                                  <a:pt x="656" y="0"/>
                                </a:lnTo>
                                <a:lnTo>
                                  <a:pt x="656" y="333"/>
                                </a:lnTo>
                                <a:lnTo>
                                  <a:pt x="874" y="333"/>
                                </a:lnTo>
                                <a:lnTo>
                                  <a:pt x="437" y="667"/>
                                </a:lnTo>
                                <a:lnTo>
                                  <a:pt x="0" y="3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46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475473" name="Freeform 35"/>
                        <wps:cNvSpPr>
                          <a:spLocks/>
                        </wps:cNvSpPr>
                        <wps:spPr bwMode="auto">
                          <a:xfrm>
                            <a:off x="1900" y="5440"/>
                            <a:ext cx="878" cy="445"/>
                          </a:xfrm>
                          <a:custGeom>
                            <a:avLst/>
                            <a:gdLst>
                              <a:gd name="T0" fmla="*/ 439 w 878"/>
                              <a:gd name="T1" fmla="*/ 444 h 445"/>
                              <a:gd name="T2" fmla="*/ 0 w 878"/>
                              <a:gd name="T3" fmla="*/ 223 h 445"/>
                              <a:gd name="T4" fmla="*/ 221 w 878"/>
                              <a:gd name="T5" fmla="*/ 223 h 445"/>
                              <a:gd name="T6" fmla="*/ 221 w 878"/>
                              <a:gd name="T7" fmla="*/ 0 h 445"/>
                              <a:gd name="T8" fmla="*/ 658 w 878"/>
                              <a:gd name="T9" fmla="*/ 0 h 445"/>
                              <a:gd name="T10" fmla="*/ 658 w 878"/>
                              <a:gd name="T11" fmla="*/ 223 h 445"/>
                              <a:gd name="T12" fmla="*/ 877 w 878"/>
                              <a:gd name="T13" fmla="*/ 223 h 445"/>
                              <a:gd name="T14" fmla="*/ 439 w 878"/>
                              <a:gd name="T15" fmla="*/ 444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8" h="445">
                                <a:moveTo>
                                  <a:pt x="439" y="444"/>
                                </a:moveTo>
                                <a:lnTo>
                                  <a:pt x="0" y="223"/>
                                </a:lnTo>
                                <a:lnTo>
                                  <a:pt x="221" y="223"/>
                                </a:lnTo>
                                <a:lnTo>
                                  <a:pt x="221" y="0"/>
                                </a:lnTo>
                                <a:lnTo>
                                  <a:pt x="658" y="0"/>
                                </a:lnTo>
                                <a:lnTo>
                                  <a:pt x="658" y="223"/>
                                </a:lnTo>
                                <a:lnTo>
                                  <a:pt x="877" y="223"/>
                                </a:lnTo>
                                <a:lnTo>
                                  <a:pt x="439" y="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283393" name="Freeform 36"/>
                        <wps:cNvSpPr>
                          <a:spLocks/>
                        </wps:cNvSpPr>
                        <wps:spPr bwMode="auto">
                          <a:xfrm>
                            <a:off x="1900" y="5440"/>
                            <a:ext cx="878" cy="445"/>
                          </a:xfrm>
                          <a:custGeom>
                            <a:avLst/>
                            <a:gdLst>
                              <a:gd name="T0" fmla="*/ 0 w 878"/>
                              <a:gd name="T1" fmla="*/ 223 h 445"/>
                              <a:gd name="T2" fmla="*/ 221 w 878"/>
                              <a:gd name="T3" fmla="*/ 223 h 445"/>
                              <a:gd name="T4" fmla="*/ 221 w 878"/>
                              <a:gd name="T5" fmla="*/ 0 h 445"/>
                              <a:gd name="T6" fmla="*/ 658 w 878"/>
                              <a:gd name="T7" fmla="*/ 0 h 445"/>
                              <a:gd name="T8" fmla="*/ 658 w 878"/>
                              <a:gd name="T9" fmla="*/ 223 h 445"/>
                              <a:gd name="T10" fmla="*/ 877 w 878"/>
                              <a:gd name="T11" fmla="*/ 223 h 445"/>
                              <a:gd name="T12" fmla="*/ 439 w 878"/>
                              <a:gd name="T13" fmla="*/ 444 h 445"/>
                              <a:gd name="T14" fmla="*/ 0 w 878"/>
                              <a:gd name="T15" fmla="*/ 223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8" h="445">
                                <a:moveTo>
                                  <a:pt x="0" y="223"/>
                                </a:moveTo>
                                <a:lnTo>
                                  <a:pt x="221" y="223"/>
                                </a:lnTo>
                                <a:lnTo>
                                  <a:pt x="221" y="0"/>
                                </a:lnTo>
                                <a:lnTo>
                                  <a:pt x="658" y="0"/>
                                </a:lnTo>
                                <a:lnTo>
                                  <a:pt x="658" y="223"/>
                                </a:lnTo>
                                <a:lnTo>
                                  <a:pt x="877" y="223"/>
                                </a:lnTo>
                                <a:lnTo>
                                  <a:pt x="439" y="444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46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377480" name="Freeform 37"/>
                        <wps:cNvSpPr>
                          <a:spLocks/>
                        </wps:cNvSpPr>
                        <wps:spPr bwMode="auto">
                          <a:xfrm>
                            <a:off x="1912" y="8873"/>
                            <a:ext cx="875" cy="495"/>
                          </a:xfrm>
                          <a:custGeom>
                            <a:avLst/>
                            <a:gdLst>
                              <a:gd name="T0" fmla="*/ 437 w 875"/>
                              <a:gd name="T1" fmla="*/ 494 h 495"/>
                              <a:gd name="T2" fmla="*/ 0 w 875"/>
                              <a:gd name="T3" fmla="*/ 213 h 495"/>
                              <a:gd name="T4" fmla="*/ 218 w 875"/>
                              <a:gd name="T5" fmla="*/ 213 h 495"/>
                              <a:gd name="T6" fmla="*/ 218 w 875"/>
                              <a:gd name="T7" fmla="*/ 0 h 495"/>
                              <a:gd name="T8" fmla="*/ 656 w 875"/>
                              <a:gd name="T9" fmla="*/ 0 h 495"/>
                              <a:gd name="T10" fmla="*/ 656 w 875"/>
                              <a:gd name="T11" fmla="*/ 213 h 495"/>
                              <a:gd name="T12" fmla="*/ 874 w 875"/>
                              <a:gd name="T13" fmla="*/ 213 h 495"/>
                              <a:gd name="T14" fmla="*/ 437 w 875"/>
                              <a:gd name="T15" fmla="*/ 494 h 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5" h="495">
                                <a:moveTo>
                                  <a:pt x="437" y="494"/>
                                </a:moveTo>
                                <a:lnTo>
                                  <a:pt x="0" y="213"/>
                                </a:lnTo>
                                <a:lnTo>
                                  <a:pt x="218" y="213"/>
                                </a:lnTo>
                                <a:lnTo>
                                  <a:pt x="218" y="0"/>
                                </a:lnTo>
                                <a:lnTo>
                                  <a:pt x="656" y="0"/>
                                </a:lnTo>
                                <a:lnTo>
                                  <a:pt x="656" y="213"/>
                                </a:lnTo>
                                <a:lnTo>
                                  <a:pt x="874" y="213"/>
                                </a:lnTo>
                                <a:lnTo>
                                  <a:pt x="437" y="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471304" name="Freeform 38"/>
                        <wps:cNvSpPr>
                          <a:spLocks/>
                        </wps:cNvSpPr>
                        <wps:spPr bwMode="auto">
                          <a:xfrm>
                            <a:off x="1912" y="8873"/>
                            <a:ext cx="875" cy="495"/>
                          </a:xfrm>
                          <a:custGeom>
                            <a:avLst/>
                            <a:gdLst>
                              <a:gd name="T0" fmla="*/ 0 w 875"/>
                              <a:gd name="T1" fmla="*/ 213 h 495"/>
                              <a:gd name="T2" fmla="*/ 218 w 875"/>
                              <a:gd name="T3" fmla="*/ 213 h 495"/>
                              <a:gd name="T4" fmla="*/ 218 w 875"/>
                              <a:gd name="T5" fmla="*/ 0 h 495"/>
                              <a:gd name="T6" fmla="*/ 656 w 875"/>
                              <a:gd name="T7" fmla="*/ 0 h 495"/>
                              <a:gd name="T8" fmla="*/ 656 w 875"/>
                              <a:gd name="T9" fmla="*/ 213 h 495"/>
                              <a:gd name="T10" fmla="*/ 874 w 875"/>
                              <a:gd name="T11" fmla="*/ 213 h 495"/>
                              <a:gd name="T12" fmla="*/ 437 w 875"/>
                              <a:gd name="T13" fmla="*/ 494 h 495"/>
                              <a:gd name="T14" fmla="*/ 0 w 875"/>
                              <a:gd name="T15" fmla="*/ 213 h 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5" h="495">
                                <a:moveTo>
                                  <a:pt x="0" y="213"/>
                                </a:moveTo>
                                <a:lnTo>
                                  <a:pt x="218" y="213"/>
                                </a:lnTo>
                                <a:lnTo>
                                  <a:pt x="218" y="0"/>
                                </a:lnTo>
                                <a:lnTo>
                                  <a:pt x="656" y="0"/>
                                </a:lnTo>
                                <a:lnTo>
                                  <a:pt x="656" y="213"/>
                                </a:lnTo>
                                <a:lnTo>
                                  <a:pt x="874" y="213"/>
                                </a:lnTo>
                                <a:lnTo>
                                  <a:pt x="437" y="494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46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70719" name="Freeform 39"/>
                        <wps:cNvSpPr>
                          <a:spLocks/>
                        </wps:cNvSpPr>
                        <wps:spPr bwMode="auto">
                          <a:xfrm>
                            <a:off x="8286" y="3170"/>
                            <a:ext cx="524" cy="358"/>
                          </a:xfrm>
                          <a:custGeom>
                            <a:avLst/>
                            <a:gdLst>
                              <a:gd name="T0" fmla="*/ 261 w 524"/>
                              <a:gd name="T1" fmla="*/ 357 h 358"/>
                              <a:gd name="T2" fmla="*/ 0 w 524"/>
                              <a:gd name="T3" fmla="*/ 180 h 358"/>
                              <a:gd name="T4" fmla="*/ 132 w 524"/>
                              <a:gd name="T5" fmla="*/ 180 h 358"/>
                              <a:gd name="T6" fmla="*/ 132 w 524"/>
                              <a:gd name="T7" fmla="*/ 0 h 358"/>
                              <a:gd name="T8" fmla="*/ 391 w 524"/>
                              <a:gd name="T9" fmla="*/ 0 h 358"/>
                              <a:gd name="T10" fmla="*/ 391 w 524"/>
                              <a:gd name="T11" fmla="*/ 180 h 358"/>
                              <a:gd name="T12" fmla="*/ 523 w 524"/>
                              <a:gd name="T13" fmla="*/ 180 h 358"/>
                              <a:gd name="T14" fmla="*/ 261 w 524"/>
                              <a:gd name="T15" fmla="*/ 357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4" h="358">
                                <a:moveTo>
                                  <a:pt x="261" y="357"/>
                                </a:moveTo>
                                <a:lnTo>
                                  <a:pt x="0" y="180"/>
                                </a:lnTo>
                                <a:lnTo>
                                  <a:pt x="132" y="180"/>
                                </a:lnTo>
                                <a:lnTo>
                                  <a:pt x="132" y="0"/>
                                </a:lnTo>
                                <a:lnTo>
                                  <a:pt x="391" y="0"/>
                                </a:lnTo>
                                <a:lnTo>
                                  <a:pt x="391" y="180"/>
                                </a:lnTo>
                                <a:lnTo>
                                  <a:pt x="523" y="180"/>
                                </a:lnTo>
                                <a:lnTo>
                                  <a:pt x="261" y="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024879" name="Freeform 40"/>
                        <wps:cNvSpPr>
                          <a:spLocks/>
                        </wps:cNvSpPr>
                        <wps:spPr bwMode="auto">
                          <a:xfrm>
                            <a:off x="8286" y="3170"/>
                            <a:ext cx="524" cy="358"/>
                          </a:xfrm>
                          <a:custGeom>
                            <a:avLst/>
                            <a:gdLst>
                              <a:gd name="T0" fmla="*/ 0 w 524"/>
                              <a:gd name="T1" fmla="*/ 180 h 358"/>
                              <a:gd name="T2" fmla="*/ 132 w 524"/>
                              <a:gd name="T3" fmla="*/ 180 h 358"/>
                              <a:gd name="T4" fmla="*/ 132 w 524"/>
                              <a:gd name="T5" fmla="*/ 0 h 358"/>
                              <a:gd name="T6" fmla="*/ 391 w 524"/>
                              <a:gd name="T7" fmla="*/ 0 h 358"/>
                              <a:gd name="T8" fmla="*/ 391 w 524"/>
                              <a:gd name="T9" fmla="*/ 180 h 358"/>
                              <a:gd name="T10" fmla="*/ 523 w 524"/>
                              <a:gd name="T11" fmla="*/ 180 h 358"/>
                              <a:gd name="T12" fmla="*/ 261 w 524"/>
                              <a:gd name="T13" fmla="*/ 357 h 358"/>
                              <a:gd name="T14" fmla="*/ 0 w 524"/>
                              <a:gd name="T15" fmla="*/ 180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4" h="358">
                                <a:moveTo>
                                  <a:pt x="0" y="180"/>
                                </a:moveTo>
                                <a:lnTo>
                                  <a:pt x="132" y="180"/>
                                </a:lnTo>
                                <a:lnTo>
                                  <a:pt x="132" y="0"/>
                                </a:lnTo>
                                <a:lnTo>
                                  <a:pt x="391" y="0"/>
                                </a:lnTo>
                                <a:lnTo>
                                  <a:pt x="391" y="180"/>
                                </a:lnTo>
                                <a:lnTo>
                                  <a:pt x="523" y="180"/>
                                </a:lnTo>
                                <a:lnTo>
                                  <a:pt x="261" y="357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46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775309" name="Freeform 41"/>
                        <wps:cNvSpPr>
                          <a:spLocks/>
                        </wps:cNvSpPr>
                        <wps:spPr bwMode="auto">
                          <a:xfrm>
                            <a:off x="4882" y="7903"/>
                            <a:ext cx="1012" cy="877"/>
                          </a:xfrm>
                          <a:custGeom>
                            <a:avLst/>
                            <a:gdLst>
                              <a:gd name="T0" fmla="*/ 574 w 1012"/>
                              <a:gd name="T1" fmla="*/ 876 h 877"/>
                              <a:gd name="T2" fmla="*/ 574 w 1012"/>
                              <a:gd name="T3" fmla="*/ 658 h 877"/>
                              <a:gd name="T4" fmla="*/ 0 w 1012"/>
                              <a:gd name="T5" fmla="*/ 658 h 877"/>
                              <a:gd name="T6" fmla="*/ 0 w 1012"/>
                              <a:gd name="T7" fmla="*/ 218 h 877"/>
                              <a:gd name="T8" fmla="*/ 574 w 1012"/>
                              <a:gd name="T9" fmla="*/ 218 h 877"/>
                              <a:gd name="T10" fmla="*/ 574 w 1012"/>
                              <a:gd name="T11" fmla="*/ 0 h 877"/>
                              <a:gd name="T12" fmla="*/ 1011 w 1012"/>
                              <a:gd name="T13" fmla="*/ 439 h 877"/>
                              <a:gd name="T14" fmla="*/ 574 w 1012"/>
                              <a:gd name="T15" fmla="*/ 876 h 8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12" h="877">
                                <a:moveTo>
                                  <a:pt x="574" y="876"/>
                                </a:moveTo>
                                <a:lnTo>
                                  <a:pt x="574" y="658"/>
                                </a:lnTo>
                                <a:lnTo>
                                  <a:pt x="0" y="658"/>
                                </a:lnTo>
                                <a:lnTo>
                                  <a:pt x="0" y="218"/>
                                </a:lnTo>
                                <a:lnTo>
                                  <a:pt x="574" y="218"/>
                                </a:lnTo>
                                <a:lnTo>
                                  <a:pt x="574" y="0"/>
                                </a:lnTo>
                                <a:lnTo>
                                  <a:pt x="1011" y="439"/>
                                </a:lnTo>
                                <a:lnTo>
                                  <a:pt x="574" y="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179996" name="Freeform 42"/>
                        <wps:cNvSpPr>
                          <a:spLocks/>
                        </wps:cNvSpPr>
                        <wps:spPr bwMode="auto">
                          <a:xfrm>
                            <a:off x="4882" y="7903"/>
                            <a:ext cx="1012" cy="877"/>
                          </a:xfrm>
                          <a:custGeom>
                            <a:avLst/>
                            <a:gdLst>
                              <a:gd name="T0" fmla="*/ 574 w 1012"/>
                              <a:gd name="T1" fmla="*/ 876 h 877"/>
                              <a:gd name="T2" fmla="*/ 574 w 1012"/>
                              <a:gd name="T3" fmla="*/ 658 h 877"/>
                              <a:gd name="T4" fmla="*/ 0 w 1012"/>
                              <a:gd name="T5" fmla="*/ 658 h 877"/>
                              <a:gd name="T6" fmla="*/ 0 w 1012"/>
                              <a:gd name="T7" fmla="*/ 218 h 877"/>
                              <a:gd name="T8" fmla="*/ 574 w 1012"/>
                              <a:gd name="T9" fmla="*/ 218 h 877"/>
                              <a:gd name="T10" fmla="*/ 574 w 1012"/>
                              <a:gd name="T11" fmla="*/ 0 h 877"/>
                              <a:gd name="T12" fmla="*/ 1011 w 1012"/>
                              <a:gd name="T13" fmla="*/ 439 h 877"/>
                              <a:gd name="T14" fmla="*/ 574 w 1012"/>
                              <a:gd name="T15" fmla="*/ 876 h 8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12" h="877">
                                <a:moveTo>
                                  <a:pt x="574" y="876"/>
                                </a:moveTo>
                                <a:lnTo>
                                  <a:pt x="574" y="658"/>
                                </a:lnTo>
                                <a:lnTo>
                                  <a:pt x="0" y="658"/>
                                </a:lnTo>
                                <a:lnTo>
                                  <a:pt x="0" y="218"/>
                                </a:lnTo>
                                <a:lnTo>
                                  <a:pt x="574" y="218"/>
                                </a:lnTo>
                                <a:lnTo>
                                  <a:pt x="574" y="0"/>
                                </a:lnTo>
                                <a:lnTo>
                                  <a:pt x="1011" y="439"/>
                                </a:lnTo>
                                <a:lnTo>
                                  <a:pt x="574" y="8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46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159954" name="Freeform 43"/>
                        <wps:cNvSpPr>
                          <a:spLocks/>
                        </wps:cNvSpPr>
                        <wps:spPr bwMode="auto">
                          <a:xfrm>
                            <a:off x="4771" y="5522"/>
                            <a:ext cx="1123" cy="738"/>
                          </a:xfrm>
                          <a:custGeom>
                            <a:avLst/>
                            <a:gdLst>
                              <a:gd name="T0" fmla="*/ 98 w 1123"/>
                              <a:gd name="T1" fmla="*/ 737 h 738"/>
                              <a:gd name="T2" fmla="*/ 0 w 1123"/>
                              <a:gd name="T3" fmla="*/ 369 h 738"/>
                              <a:gd name="T4" fmla="*/ 706 w 1123"/>
                              <a:gd name="T5" fmla="*/ 182 h 738"/>
                              <a:gd name="T6" fmla="*/ 658 w 1123"/>
                              <a:gd name="T7" fmla="*/ 0 h 738"/>
                              <a:gd name="T8" fmla="*/ 1122 w 1123"/>
                              <a:gd name="T9" fmla="*/ 271 h 738"/>
                              <a:gd name="T10" fmla="*/ 853 w 1123"/>
                              <a:gd name="T11" fmla="*/ 735 h 738"/>
                              <a:gd name="T12" fmla="*/ 805 w 1123"/>
                              <a:gd name="T13" fmla="*/ 550 h 738"/>
                              <a:gd name="T14" fmla="*/ 98 w 1123"/>
                              <a:gd name="T15" fmla="*/ 737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23" h="738">
                                <a:moveTo>
                                  <a:pt x="98" y="737"/>
                                </a:moveTo>
                                <a:lnTo>
                                  <a:pt x="0" y="369"/>
                                </a:lnTo>
                                <a:lnTo>
                                  <a:pt x="706" y="182"/>
                                </a:lnTo>
                                <a:lnTo>
                                  <a:pt x="658" y="0"/>
                                </a:lnTo>
                                <a:lnTo>
                                  <a:pt x="1122" y="271"/>
                                </a:lnTo>
                                <a:lnTo>
                                  <a:pt x="853" y="735"/>
                                </a:lnTo>
                                <a:lnTo>
                                  <a:pt x="805" y="550"/>
                                </a:lnTo>
                                <a:lnTo>
                                  <a:pt x="98" y="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928793" name="Freeform 44"/>
                        <wps:cNvSpPr>
                          <a:spLocks/>
                        </wps:cNvSpPr>
                        <wps:spPr bwMode="auto">
                          <a:xfrm>
                            <a:off x="4782" y="5522"/>
                            <a:ext cx="1123" cy="738"/>
                          </a:xfrm>
                          <a:custGeom>
                            <a:avLst/>
                            <a:gdLst>
                              <a:gd name="T0" fmla="*/ 853 w 1123"/>
                              <a:gd name="T1" fmla="*/ 735 h 738"/>
                              <a:gd name="T2" fmla="*/ 805 w 1123"/>
                              <a:gd name="T3" fmla="*/ 550 h 738"/>
                              <a:gd name="T4" fmla="*/ 98 w 1123"/>
                              <a:gd name="T5" fmla="*/ 737 h 738"/>
                              <a:gd name="T6" fmla="*/ 0 w 1123"/>
                              <a:gd name="T7" fmla="*/ 369 h 738"/>
                              <a:gd name="T8" fmla="*/ 706 w 1123"/>
                              <a:gd name="T9" fmla="*/ 182 h 738"/>
                              <a:gd name="T10" fmla="*/ 658 w 1123"/>
                              <a:gd name="T11" fmla="*/ 0 h 738"/>
                              <a:gd name="T12" fmla="*/ 1122 w 1123"/>
                              <a:gd name="T13" fmla="*/ 271 h 738"/>
                              <a:gd name="T14" fmla="*/ 853 w 1123"/>
                              <a:gd name="T15" fmla="*/ 735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23" h="738">
                                <a:moveTo>
                                  <a:pt x="853" y="735"/>
                                </a:moveTo>
                                <a:lnTo>
                                  <a:pt x="805" y="550"/>
                                </a:lnTo>
                                <a:lnTo>
                                  <a:pt x="98" y="737"/>
                                </a:lnTo>
                                <a:lnTo>
                                  <a:pt x="0" y="369"/>
                                </a:lnTo>
                                <a:lnTo>
                                  <a:pt x="706" y="182"/>
                                </a:lnTo>
                                <a:lnTo>
                                  <a:pt x="658" y="0"/>
                                </a:lnTo>
                                <a:lnTo>
                                  <a:pt x="1122" y="271"/>
                                </a:lnTo>
                                <a:lnTo>
                                  <a:pt x="853" y="7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46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965780" name="Freeform 45"/>
                        <wps:cNvSpPr>
                          <a:spLocks/>
                        </wps:cNvSpPr>
                        <wps:spPr bwMode="auto">
                          <a:xfrm>
                            <a:off x="5224" y="3732"/>
                            <a:ext cx="673" cy="639"/>
                          </a:xfrm>
                          <a:custGeom>
                            <a:avLst/>
                            <a:gdLst>
                              <a:gd name="T0" fmla="*/ 319 w 673"/>
                              <a:gd name="T1" fmla="*/ 639 h 639"/>
                              <a:gd name="T2" fmla="*/ 0 w 673"/>
                              <a:gd name="T3" fmla="*/ 319 h 639"/>
                              <a:gd name="T4" fmla="*/ 319 w 673"/>
                              <a:gd name="T5" fmla="*/ 0 h 639"/>
                              <a:gd name="T6" fmla="*/ 319 w 673"/>
                              <a:gd name="T7" fmla="*/ 158 h 639"/>
                              <a:gd name="T8" fmla="*/ 672 w 673"/>
                              <a:gd name="T9" fmla="*/ 158 h 639"/>
                              <a:gd name="T10" fmla="*/ 672 w 673"/>
                              <a:gd name="T11" fmla="*/ 478 h 639"/>
                              <a:gd name="T12" fmla="*/ 319 w 673"/>
                              <a:gd name="T13" fmla="*/ 478 h 639"/>
                              <a:gd name="T14" fmla="*/ 319 w 673"/>
                              <a:gd name="T15" fmla="*/ 639 h 6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73" h="639">
                                <a:moveTo>
                                  <a:pt x="319" y="639"/>
                                </a:moveTo>
                                <a:lnTo>
                                  <a:pt x="0" y="319"/>
                                </a:lnTo>
                                <a:lnTo>
                                  <a:pt x="319" y="0"/>
                                </a:lnTo>
                                <a:lnTo>
                                  <a:pt x="319" y="158"/>
                                </a:lnTo>
                                <a:lnTo>
                                  <a:pt x="672" y="158"/>
                                </a:lnTo>
                                <a:lnTo>
                                  <a:pt x="672" y="478"/>
                                </a:lnTo>
                                <a:lnTo>
                                  <a:pt x="319" y="478"/>
                                </a:lnTo>
                                <a:lnTo>
                                  <a:pt x="319" y="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119956" name="Freeform 46"/>
                        <wps:cNvSpPr>
                          <a:spLocks/>
                        </wps:cNvSpPr>
                        <wps:spPr bwMode="auto">
                          <a:xfrm>
                            <a:off x="5224" y="3732"/>
                            <a:ext cx="673" cy="639"/>
                          </a:xfrm>
                          <a:custGeom>
                            <a:avLst/>
                            <a:gdLst>
                              <a:gd name="T0" fmla="*/ 319 w 673"/>
                              <a:gd name="T1" fmla="*/ 0 h 639"/>
                              <a:gd name="T2" fmla="*/ 319 w 673"/>
                              <a:gd name="T3" fmla="*/ 158 h 639"/>
                              <a:gd name="T4" fmla="*/ 672 w 673"/>
                              <a:gd name="T5" fmla="*/ 158 h 639"/>
                              <a:gd name="T6" fmla="*/ 672 w 673"/>
                              <a:gd name="T7" fmla="*/ 478 h 639"/>
                              <a:gd name="T8" fmla="*/ 319 w 673"/>
                              <a:gd name="T9" fmla="*/ 478 h 639"/>
                              <a:gd name="T10" fmla="*/ 319 w 673"/>
                              <a:gd name="T11" fmla="*/ 639 h 639"/>
                              <a:gd name="T12" fmla="*/ 0 w 673"/>
                              <a:gd name="T13" fmla="*/ 319 h 639"/>
                              <a:gd name="T14" fmla="*/ 319 w 673"/>
                              <a:gd name="T15" fmla="*/ 0 h 6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73" h="639">
                                <a:moveTo>
                                  <a:pt x="319" y="0"/>
                                </a:moveTo>
                                <a:lnTo>
                                  <a:pt x="319" y="158"/>
                                </a:lnTo>
                                <a:lnTo>
                                  <a:pt x="672" y="158"/>
                                </a:lnTo>
                                <a:lnTo>
                                  <a:pt x="672" y="478"/>
                                </a:lnTo>
                                <a:lnTo>
                                  <a:pt x="319" y="478"/>
                                </a:lnTo>
                                <a:lnTo>
                                  <a:pt x="319" y="639"/>
                                </a:lnTo>
                                <a:lnTo>
                                  <a:pt x="0" y="319"/>
                                </a:lnTo>
                                <a:lnTo>
                                  <a:pt x="3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46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491630" name="Freeform 47"/>
                        <wps:cNvSpPr>
                          <a:spLocks/>
                        </wps:cNvSpPr>
                        <wps:spPr bwMode="auto">
                          <a:xfrm>
                            <a:off x="4926" y="6341"/>
                            <a:ext cx="971" cy="810"/>
                          </a:xfrm>
                          <a:custGeom>
                            <a:avLst/>
                            <a:gdLst>
                              <a:gd name="T0" fmla="*/ 564 w 971"/>
                              <a:gd name="T1" fmla="*/ 809 h 810"/>
                              <a:gd name="T2" fmla="*/ 564 w 971"/>
                              <a:gd name="T3" fmla="*/ 607 h 810"/>
                              <a:gd name="T4" fmla="*/ 0 w 971"/>
                              <a:gd name="T5" fmla="*/ 607 h 810"/>
                              <a:gd name="T6" fmla="*/ 0 w 971"/>
                              <a:gd name="T7" fmla="*/ 201 h 810"/>
                              <a:gd name="T8" fmla="*/ 564 w 971"/>
                              <a:gd name="T9" fmla="*/ 201 h 810"/>
                              <a:gd name="T10" fmla="*/ 564 w 971"/>
                              <a:gd name="T11" fmla="*/ 0 h 810"/>
                              <a:gd name="T12" fmla="*/ 970 w 971"/>
                              <a:gd name="T13" fmla="*/ 406 h 810"/>
                              <a:gd name="T14" fmla="*/ 564 w 971"/>
                              <a:gd name="T15" fmla="*/ 809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1" h="810">
                                <a:moveTo>
                                  <a:pt x="564" y="809"/>
                                </a:moveTo>
                                <a:lnTo>
                                  <a:pt x="564" y="607"/>
                                </a:lnTo>
                                <a:lnTo>
                                  <a:pt x="0" y="607"/>
                                </a:lnTo>
                                <a:lnTo>
                                  <a:pt x="0" y="201"/>
                                </a:lnTo>
                                <a:lnTo>
                                  <a:pt x="564" y="201"/>
                                </a:lnTo>
                                <a:lnTo>
                                  <a:pt x="564" y="0"/>
                                </a:lnTo>
                                <a:lnTo>
                                  <a:pt x="970" y="406"/>
                                </a:lnTo>
                                <a:lnTo>
                                  <a:pt x="564" y="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001414" name="Freeform 48"/>
                        <wps:cNvSpPr>
                          <a:spLocks/>
                        </wps:cNvSpPr>
                        <wps:spPr bwMode="auto">
                          <a:xfrm>
                            <a:off x="4926" y="6341"/>
                            <a:ext cx="971" cy="810"/>
                          </a:xfrm>
                          <a:custGeom>
                            <a:avLst/>
                            <a:gdLst>
                              <a:gd name="T0" fmla="*/ 564 w 971"/>
                              <a:gd name="T1" fmla="*/ 809 h 810"/>
                              <a:gd name="T2" fmla="*/ 564 w 971"/>
                              <a:gd name="T3" fmla="*/ 607 h 810"/>
                              <a:gd name="T4" fmla="*/ 0 w 971"/>
                              <a:gd name="T5" fmla="*/ 607 h 810"/>
                              <a:gd name="T6" fmla="*/ 0 w 971"/>
                              <a:gd name="T7" fmla="*/ 201 h 810"/>
                              <a:gd name="T8" fmla="*/ 564 w 971"/>
                              <a:gd name="T9" fmla="*/ 201 h 810"/>
                              <a:gd name="T10" fmla="*/ 564 w 971"/>
                              <a:gd name="T11" fmla="*/ 0 h 810"/>
                              <a:gd name="T12" fmla="*/ 970 w 971"/>
                              <a:gd name="T13" fmla="*/ 406 h 810"/>
                              <a:gd name="T14" fmla="*/ 564 w 971"/>
                              <a:gd name="T15" fmla="*/ 809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1" h="810">
                                <a:moveTo>
                                  <a:pt x="564" y="809"/>
                                </a:moveTo>
                                <a:lnTo>
                                  <a:pt x="564" y="607"/>
                                </a:lnTo>
                                <a:lnTo>
                                  <a:pt x="0" y="607"/>
                                </a:lnTo>
                                <a:lnTo>
                                  <a:pt x="0" y="201"/>
                                </a:lnTo>
                                <a:lnTo>
                                  <a:pt x="564" y="201"/>
                                </a:lnTo>
                                <a:lnTo>
                                  <a:pt x="564" y="0"/>
                                </a:lnTo>
                                <a:lnTo>
                                  <a:pt x="970" y="406"/>
                                </a:lnTo>
                                <a:lnTo>
                                  <a:pt x="564" y="8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46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458702" name="Freeform 50"/>
                        <wps:cNvSpPr>
                          <a:spLocks/>
                        </wps:cNvSpPr>
                        <wps:spPr bwMode="auto">
                          <a:xfrm>
                            <a:off x="8076" y="8873"/>
                            <a:ext cx="878" cy="476"/>
                          </a:xfrm>
                          <a:custGeom>
                            <a:avLst/>
                            <a:gdLst>
                              <a:gd name="T0" fmla="*/ 437 w 878"/>
                              <a:gd name="T1" fmla="*/ 475 h 476"/>
                              <a:gd name="T2" fmla="*/ 0 w 878"/>
                              <a:gd name="T3" fmla="*/ 204 h 476"/>
                              <a:gd name="T4" fmla="*/ 218 w 878"/>
                              <a:gd name="T5" fmla="*/ 204 h 476"/>
                              <a:gd name="T6" fmla="*/ 218 w 878"/>
                              <a:gd name="T7" fmla="*/ 0 h 476"/>
                              <a:gd name="T8" fmla="*/ 656 w 878"/>
                              <a:gd name="T9" fmla="*/ 0 h 476"/>
                              <a:gd name="T10" fmla="*/ 656 w 878"/>
                              <a:gd name="T11" fmla="*/ 204 h 476"/>
                              <a:gd name="T12" fmla="*/ 877 w 878"/>
                              <a:gd name="T13" fmla="*/ 204 h 476"/>
                              <a:gd name="T14" fmla="*/ 437 w 878"/>
                              <a:gd name="T15" fmla="*/ 475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8" h="476">
                                <a:moveTo>
                                  <a:pt x="437" y="475"/>
                                </a:moveTo>
                                <a:lnTo>
                                  <a:pt x="0" y="204"/>
                                </a:lnTo>
                                <a:lnTo>
                                  <a:pt x="218" y="204"/>
                                </a:lnTo>
                                <a:lnTo>
                                  <a:pt x="218" y="0"/>
                                </a:lnTo>
                                <a:lnTo>
                                  <a:pt x="656" y="0"/>
                                </a:lnTo>
                                <a:lnTo>
                                  <a:pt x="656" y="204"/>
                                </a:lnTo>
                                <a:lnTo>
                                  <a:pt x="877" y="204"/>
                                </a:lnTo>
                                <a:lnTo>
                                  <a:pt x="437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61901" name="Freeform 51"/>
                        <wps:cNvSpPr>
                          <a:spLocks/>
                        </wps:cNvSpPr>
                        <wps:spPr bwMode="auto">
                          <a:xfrm>
                            <a:off x="8076" y="8873"/>
                            <a:ext cx="878" cy="476"/>
                          </a:xfrm>
                          <a:custGeom>
                            <a:avLst/>
                            <a:gdLst>
                              <a:gd name="T0" fmla="*/ 0 w 878"/>
                              <a:gd name="T1" fmla="*/ 204 h 476"/>
                              <a:gd name="T2" fmla="*/ 218 w 878"/>
                              <a:gd name="T3" fmla="*/ 204 h 476"/>
                              <a:gd name="T4" fmla="*/ 218 w 878"/>
                              <a:gd name="T5" fmla="*/ 0 h 476"/>
                              <a:gd name="T6" fmla="*/ 656 w 878"/>
                              <a:gd name="T7" fmla="*/ 0 h 476"/>
                              <a:gd name="T8" fmla="*/ 656 w 878"/>
                              <a:gd name="T9" fmla="*/ 204 h 476"/>
                              <a:gd name="T10" fmla="*/ 877 w 878"/>
                              <a:gd name="T11" fmla="*/ 204 h 476"/>
                              <a:gd name="T12" fmla="*/ 437 w 878"/>
                              <a:gd name="T13" fmla="*/ 475 h 476"/>
                              <a:gd name="T14" fmla="*/ 0 w 878"/>
                              <a:gd name="T15" fmla="*/ 204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8" h="476">
                                <a:moveTo>
                                  <a:pt x="0" y="204"/>
                                </a:moveTo>
                                <a:lnTo>
                                  <a:pt x="218" y="204"/>
                                </a:lnTo>
                                <a:lnTo>
                                  <a:pt x="218" y="0"/>
                                </a:lnTo>
                                <a:lnTo>
                                  <a:pt x="656" y="0"/>
                                </a:lnTo>
                                <a:lnTo>
                                  <a:pt x="656" y="204"/>
                                </a:lnTo>
                                <a:lnTo>
                                  <a:pt x="877" y="204"/>
                                </a:lnTo>
                                <a:lnTo>
                                  <a:pt x="437" y="475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46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636312" name="Freeform 52"/>
                        <wps:cNvSpPr>
                          <a:spLocks/>
                        </wps:cNvSpPr>
                        <wps:spPr bwMode="auto">
                          <a:xfrm>
                            <a:off x="5392" y="10742"/>
                            <a:ext cx="878" cy="459"/>
                          </a:xfrm>
                          <a:custGeom>
                            <a:avLst/>
                            <a:gdLst>
                              <a:gd name="T0" fmla="*/ 437 w 878"/>
                              <a:gd name="T1" fmla="*/ 458 h 459"/>
                              <a:gd name="T2" fmla="*/ 0 w 878"/>
                              <a:gd name="T3" fmla="*/ 196 h 459"/>
                              <a:gd name="T4" fmla="*/ 218 w 878"/>
                              <a:gd name="T5" fmla="*/ 196 h 459"/>
                              <a:gd name="T6" fmla="*/ 218 w 878"/>
                              <a:gd name="T7" fmla="*/ 0 h 459"/>
                              <a:gd name="T8" fmla="*/ 656 w 878"/>
                              <a:gd name="T9" fmla="*/ 0 h 459"/>
                              <a:gd name="T10" fmla="*/ 656 w 878"/>
                              <a:gd name="T11" fmla="*/ 196 h 459"/>
                              <a:gd name="T12" fmla="*/ 877 w 878"/>
                              <a:gd name="T13" fmla="*/ 196 h 459"/>
                              <a:gd name="T14" fmla="*/ 437 w 878"/>
                              <a:gd name="T15" fmla="*/ 458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8" h="459">
                                <a:moveTo>
                                  <a:pt x="437" y="458"/>
                                </a:moveTo>
                                <a:lnTo>
                                  <a:pt x="0" y="196"/>
                                </a:lnTo>
                                <a:lnTo>
                                  <a:pt x="218" y="196"/>
                                </a:lnTo>
                                <a:lnTo>
                                  <a:pt x="218" y="0"/>
                                </a:lnTo>
                                <a:lnTo>
                                  <a:pt x="656" y="0"/>
                                </a:lnTo>
                                <a:lnTo>
                                  <a:pt x="656" y="196"/>
                                </a:lnTo>
                                <a:lnTo>
                                  <a:pt x="877" y="196"/>
                                </a:lnTo>
                                <a:lnTo>
                                  <a:pt x="437" y="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690368" name="Freeform 53"/>
                        <wps:cNvSpPr>
                          <a:spLocks/>
                        </wps:cNvSpPr>
                        <wps:spPr bwMode="auto">
                          <a:xfrm>
                            <a:off x="5392" y="10742"/>
                            <a:ext cx="878" cy="459"/>
                          </a:xfrm>
                          <a:custGeom>
                            <a:avLst/>
                            <a:gdLst>
                              <a:gd name="T0" fmla="*/ 0 w 878"/>
                              <a:gd name="T1" fmla="*/ 196 h 459"/>
                              <a:gd name="T2" fmla="*/ 218 w 878"/>
                              <a:gd name="T3" fmla="*/ 196 h 459"/>
                              <a:gd name="T4" fmla="*/ 218 w 878"/>
                              <a:gd name="T5" fmla="*/ 0 h 459"/>
                              <a:gd name="T6" fmla="*/ 656 w 878"/>
                              <a:gd name="T7" fmla="*/ 0 h 459"/>
                              <a:gd name="T8" fmla="*/ 656 w 878"/>
                              <a:gd name="T9" fmla="*/ 196 h 459"/>
                              <a:gd name="T10" fmla="*/ 877 w 878"/>
                              <a:gd name="T11" fmla="*/ 196 h 459"/>
                              <a:gd name="T12" fmla="*/ 437 w 878"/>
                              <a:gd name="T13" fmla="*/ 458 h 459"/>
                              <a:gd name="T14" fmla="*/ 0 w 878"/>
                              <a:gd name="T15" fmla="*/ 196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8" h="459">
                                <a:moveTo>
                                  <a:pt x="0" y="196"/>
                                </a:moveTo>
                                <a:lnTo>
                                  <a:pt x="218" y="196"/>
                                </a:lnTo>
                                <a:lnTo>
                                  <a:pt x="218" y="0"/>
                                </a:lnTo>
                                <a:lnTo>
                                  <a:pt x="656" y="0"/>
                                </a:lnTo>
                                <a:lnTo>
                                  <a:pt x="656" y="196"/>
                                </a:lnTo>
                                <a:lnTo>
                                  <a:pt x="877" y="196"/>
                                </a:lnTo>
                                <a:lnTo>
                                  <a:pt x="437" y="458"/>
                                </a:lnTo>
                                <a:lnTo>
                                  <a:pt x="0" y="1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46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870572" name="Freeform 54"/>
                        <wps:cNvSpPr>
                          <a:spLocks/>
                        </wps:cNvSpPr>
                        <wps:spPr bwMode="auto">
                          <a:xfrm>
                            <a:off x="5471" y="12883"/>
                            <a:ext cx="878" cy="500"/>
                          </a:xfrm>
                          <a:custGeom>
                            <a:avLst/>
                            <a:gdLst>
                              <a:gd name="T0" fmla="*/ 439 w 878"/>
                              <a:gd name="T1" fmla="*/ 499 h 500"/>
                              <a:gd name="T2" fmla="*/ 0 w 878"/>
                              <a:gd name="T3" fmla="*/ 216 h 500"/>
                              <a:gd name="T4" fmla="*/ 218 w 878"/>
                              <a:gd name="T5" fmla="*/ 216 h 500"/>
                              <a:gd name="T6" fmla="*/ 218 w 878"/>
                              <a:gd name="T7" fmla="*/ 0 h 500"/>
                              <a:gd name="T8" fmla="*/ 658 w 878"/>
                              <a:gd name="T9" fmla="*/ 0 h 500"/>
                              <a:gd name="T10" fmla="*/ 658 w 878"/>
                              <a:gd name="T11" fmla="*/ 216 h 500"/>
                              <a:gd name="T12" fmla="*/ 877 w 878"/>
                              <a:gd name="T13" fmla="*/ 216 h 500"/>
                              <a:gd name="T14" fmla="*/ 439 w 878"/>
                              <a:gd name="T15" fmla="*/ 499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8" h="500">
                                <a:moveTo>
                                  <a:pt x="439" y="499"/>
                                </a:moveTo>
                                <a:lnTo>
                                  <a:pt x="0" y="216"/>
                                </a:lnTo>
                                <a:lnTo>
                                  <a:pt x="218" y="216"/>
                                </a:lnTo>
                                <a:lnTo>
                                  <a:pt x="218" y="0"/>
                                </a:lnTo>
                                <a:lnTo>
                                  <a:pt x="658" y="0"/>
                                </a:lnTo>
                                <a:lnTo>
                                  <a:pt x="658" y="216"/>
                                </a:lnTo>
                                <a:lnTo>
                                  <a:pt x="877" y="216"/>
                                </a:lnTo>
                                <a:lnTo>
                                  <a:pt x="439" y="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060797" name="Freeform 55"/>
                        <wps:cNvSpPr>
                          <a:spLocks/>
                        </wps:cNvSpPr>
                        <wps:spPr bwMode="auto">
                          <a:xfrm>
                            <a:off x="5471" y="12883"/>
                            <a:ext cx="878" cy="500"/>
                          </a:xfrm>
                          <a:custGeom>
                            <a:avLst/>
                            <a:gdLst>
                              <a:gd name="T0" fmla="*/ 0 w 878"/>
                              <a:gd name="T1" fmla="*/ 216 h 500"/>
                              <a:gd name="T2" fmla="*/ 218 w 878"/>
                              <a:gd name="T3" fmla="*/ 216 h 500"/>
                              <a:gd name="T4" fmla="*/ 218 w 878"/>
                              <a:gd name="T5" fmla="*/ 0 h 500"/>
                              <a:gd name="T6" fmla="*/ 658 w 878"/>
                              <a:gd name="T7" fmla="*/ 0 h 500"/>
                              <a:gd name="T8" fmla="*/ 658 w 878"/>
                              <a:gd name="T9" fmla="*/ 216 h 500"/>
                              <a:gd name="T10" fmla="*/ 877 w 878"/>
                              <a:gd name="T11" fmla="*/ 216 h 500"/>
                              <a:gd name="T12" fmla="*/ 439 w 878"/>
                              <a:gd name="T13" fmla="*/ 499 h 500"/>
                              <a:gd name="T14" fmla="*/ 0 w 878"/>
                              <a:gd name="T15" fmla="*/ 216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8" h="500">
                                <a:moveTo>
                                  <a:pt x="0" y="216"/>
                                </a:moveTo>
                                <a:lnTo>
                                  <a:pt x="218" y="216"/>
                                </a:lnTo>
                                <a:lnTo>
                                  <a:pt x="218" y="0"/>
                                </a:lnTo>
                                <a:lnTo>
                                  <a:pt x="658" y="0"/>
                                </a:lnTo>
                                <a:lnTo>
                                  <a:pt x="658" y="216"/>
                                </a:lnTo>
                                <a:lnTo>
                                  <a:pt x="877" y="216"/>
                                </a:lnTo>
                                <a:lnTo>
                                  <a:pt x="439" y="499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46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57750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1644"/>
                            <a:ext cx="4576" cy="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A577E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2"/>
                                </w:tabs>
                                <w:kinsoku w:val="0"/>
                                <w:overflowPunct w:val="0"/>
                                <w:spacing w:line="212" w:lineRule="exact"/>
                                <w:ind w:hanging="422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Unexpected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symptoms/Non-specific</w:t>
                              </w:r>
                              <w:r>
                                <w:rPr>
                                  <w:color w:val="010101"/>
                                  <w:spacing w:val="-10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symptoms</w:t>
                              </w:r>
                            </w:p>
                            <w:p w14:paraId="222B8A04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3"/>
                                </w:tabs>
                                <w:kinsoku w:val="0"/>
                                <w:overflowPunct w:val="0"/>
                                <w:spacing w:before="31"/>
                                <w:ind w:left="423" w:hanging="414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Tiredness</w:t>
                              </w:r>
                            </w:p>
                            <w:p w14:paraId="7B5A7E10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4"/>
                                </w:tabs>
                                <w:kinsoku w:val="0"/>
                                <w:overflowPunct w:val="0"/>
                                <w:spacing w:before="36"/>
                                <w:ind w:left="424" w:hanging="415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Self-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harm/Depression/anxiety</w:t>
                              </w:r>
                            </w:p>
                            <w:p w14:paraId="59A31802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3"/>
                                </w:tabs>
                                <w:kinsoku w:val="0"/>
                                <w:overflowPunct w:val="0"/>
                                <w:spacing w:before="32"/>
                                <w:ind w:left="423" w:hanging="414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Delay in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injury</w:t>
                              </w:r>
                              <w:r>
                                <w:rPr>
                                  <w:color w:val="010101"/>
                                  <w:spacing w:val="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presentation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487573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62" y="1644"/>
                            <a:ext cx="3628" cy="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C9F36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7"/>
                                </w:tabs>
                                <w:kinsoku w:val="0"/>
                                <w:overflowPunct w:val="0"/>
                                <w:spacing w:line="212" w:lineRule="exact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Injuries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with</w:t>
                              </w:r>
                              <w:r>
                                <w:rPr>
                                  <w:color w:val="010101"/>
                                  <w:spacing w:val="-1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 xml:space="preserve">inadequate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explanations</w:t>
                              </w:r>
                            </w:p>
                            <w:p w14:paraId="1774918B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6"/>
                                </w:tabs>
                                <w:kinsoku w:val="0"/>
                                <w:overflowPunct w:val="0"/>
                                <w:spacing w:before="31"/>
                                <w:ind w:left="356" w:hanging="356"/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Chronic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>pain</w:t>
                              </w:r>
                            </w:p>
                            <w:p w14:paraId="6E003A70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5"/>
                                </w:tabs>
                                <w:kinsoku w:val="0"/>
                                <w:overflowPunct w:val="0"/>
                                <w:spacing w:before="36"/>
                                <w:ind w:left="355" w:hanging="351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Genital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injuries/STls</w:t>
                              </w:r>
                            </w:p>
                            <w:p w14:paraId="19CEDCB1" w14:textId="77777777" w:rsidR="002B2084" w:rsidRDefault="002B2084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4"/>
                                </w:tabs>
                                <w:kinsoku w:val="0"/>
                                <w:overflowPunct w:val="0"/>
                                <w:spacing w:before="32"/>
                                <w:ind w:left="354" w:hanging="354"/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Frequent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attendances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(A&amp;E/GP)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97229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67" y="2644"/>
                            <a:ext cx="10714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18B22" w14:textId="3735F640" w:rsidR="002B2084" w:rsidRDefault="002B2084">
                              <w:pPr>
                                <w:pStyle w:val="BodyText"/>
                                <w:kinsoku w:val="0"/>
                                <w:overflowPunct w:val="0"/>
                                <w:spacing w:line="254" w:lineRule="auto"/>
                                <w:ind w:left="1" w:right="18" w:hanging="2"/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These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are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just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some examples of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health markers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 xml:space="preserve">domestic abuse. </w:t>
                              </w:r>
                              <w:r w:rsidR="007D7939"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 xml:space="preserve">Visit </w:t>
                              </w:r>
                              <w:r w:rsidR="00892524"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https://www.rcgp.org.uk/</w:t>
                              </w:r>
                              <w:r w:rsidR="00892524"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892524">
                                <w:rPr>
                                  <w:color w:val="0101FF"/>
                                  <w:w w:val="105"/>
                                  <w:sz w:val="19"/>
                                  <w:szCs w:val="19"/>
                                </w:rPr>
                                <w:t>for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a</w:t>
                              </w:r>
                              <w:r>
                                <w:rPr>
                                  <w:color w:val="010101"/>
                                  <w:spacing w:val="-9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complete list</w:t>
                              </w:r>
                              <w:r>
                                <w:rPr>
                                  <w:color w:val="010101"/>
                                  <w:spacing w:val="-8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or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if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  <w:szCs w:val="19"/>
                                </w:rPr>
                                <w:t>you have specific concerns about a patient.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93E90" id="Group 19" o:spid="_x0000_s1039" style="position:absolute;margin-left:13.5pt;margin-top:87pt;width:565.5pt;height:684.9pt;z-index:-251664384;mso-position-horizontal-relative:page;mso-position-vertical-relative:page" coordorigin="302,1543" coordsize="11310,13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" o:allowincell="f">
                <v:shape id="Picture 20" o:spid="_x0000_s1040" type="#_x0000_t75" style="position:absolute;left:312;top:5902;width:4580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">
                  <v:imagedata r:id="rId35" o:title=""/>
                  <o:lock v:ext="edit" aspectratio="f"/>
                </v:shape>
                <v:shape id="Freeform 21" o:spid="_x0000_s1041" style="position:absolute;left:326;top:5885;width:4586;height:1019;visibility:visible;mso-wrap-style:square;v-text-anchor:top" coordsize="4586,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" path="m,1018r4585,l4585,,,,,1018xe" filled="f" strokecolor="#4f80bc" strokeweight=".72072mm">
                  <v:path arrowok="t" o:connecttype="custom" o:connectlocs="0,1018;4585,1018;4585,0;0,0;0,1018" o:connectangles="0,0,0,0,0"/>
                </v:shape>
                <v:shape id="Picture 22" o:spid="_x0000_s1042" type="#_x0000_t75" style="position:absolute;left:302;top:1543;width:11260;height:1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">
                  <v:imagedata r:id="rId36" o:title=""/>
                  <o:lock v:ext="edit" aspectratio="f"/>
                </v:shape>
                <v:shape id="Freeform 23" o:spid="_x0000_s1043" style="position:absolute;left:302;top:1546;width:11272;height:1653;visibility:visible;mso-wrap-style:square;v-text-anchor:top" coordsize="11272,1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" path="m,1652r11271,l11271,,,,,1652xe" filled="f" strokecolor="#4f80bc" strokeweight=".72072mm">
                  <v:path arrowok="t" o:connecttype="custom" o:connectlocs="0,1652;11271,1652;11271,0;0,0;0,1652" o:connectangles="0,0,0,0,0"/>
                </v:shape>
                <v:shape id="Picture 24" o:spid="_x0000_s1044" type="#_x0000_t75" style="position:absolute;left:5902;top:3528;width:568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">
                  <v:imagedata r:id="rId37" o:title=""/>
                  <o:lock v:ext="edit" aspectratio="f"/>
                </v:shape>
                <v:shape id="Picture 25" o:spid="_x0000_s1045" type="#_x0000_t75" style="position:absolute;left:312;top:3528;width:4920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">
                  <v:imagedata r:id="rId38" o:title=""/>
                  <o:lock v:ext="edit" aspectratio="f"/>
                </v:shape>
                <v:shape id="Picture 26" o:spid="_x0000_s1046" type="#_x0000_t75" style="position:absolute;left:5902;top:4841;width:570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">
                  <v:imagedata r:id="rId39" o:title=""/>
                  <o:lock v:ext="edit" aspectratio="f"/>
                </v:shape>
                <v:shape id="Picture 27" o:spid="_x0000_s1047" type="#_x0000_t75" style="position:absolute;left:5902;top:6038;width:5680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">
                  <v:imagedata r:id="rId40" o:title=""/>
                  <o:lock v:ext="edit" aspectratio="f"/>
                </v:shape>
                <v:shape id="Picture 28" o:spid="_x0000_s1048" type="#_x0000_t75" style="position:absolute;left:5902;top:7646;width:5700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">
                  <v:imagedata r:id="rId41" o:title=""/>
                  <o:lock v:ext="edit" aspectratio="f"/>
                </v:shape>
                <v:shape id="Picture 29" o:spid="_x0000_s1049" type="#_x0000_t75" style="position:absolute;left:312;top:7622;width:458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">
                  <v:imagedata r:id="rId42" o:title=""/>
                  <o:lock v:ext="edit" aspectratio="f"/>
                </v:shape>
                <v:shape id="Picture 30" o:spid="_x0000_s1050" type="#_x0000_t75" style="position:absolute;left:312;top:9370;width:11300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">
                  <v:imagedata r:id="rId43" o:title=""/>
                  <o:lock v:ext="edit" aspectratio="f"/>
                </v:shape>
                <v:shape id="Picture 31" o:spid="_x0000_s1051" type="#_x0000_t75" style="position:absolute;left:312;top:11220;width:11300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">
                  <v:imagedata r:id="rId44" o:title=""/>
                  <o:lock v:ext="edit" aspectratio="f"/>
                </v:shape>
                <v:shape id="Picture 32" o:spid="_x0000_s1052" type="#_x0000_t75" style="position:absolute;left:312;top:13421;width:11280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">
                  <v:imagedata r:id="rId45" o:title=""/>
                  <o:lock v:ext="edit" aspectratio="f"/>
                </v:shape>
                <v:shape id="Freeform 33" o:spid="_x0000_s1053" style="position:absolute;left:1912;top:6954;width:875;height:668;visibility:visible;mso-wrap-style:square;v-text-anchor:top" coordsize="875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" path="m437,667l,333r218,l218,,656,r,333l874,333,437,667xe" fillcolor="#4f80bc" stroked="f">
                  <v:path arrowok="t" o:connecttype="custom" o:connectlocs="437,667;0,333;218,333;218,0;656,0;656,333;874,333;437,667" o:connectangles="0,0,0,0,0,0,0,0"/>
                </v:shape>
                <v:shape id="Freeform 34" o:spid="_x0000_s1054" style="position:absolute;left:1912;top:6954;width:875;height:668;visibility:visible;mso-wrap-style:square;v-text-anchor:top" coordsize="875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" path="m,333r218,l218,,656,r,333l874,333,437,667,,333xe" filled="f" strokecolor="#385d89" strokeweight=".72072mm">
                  <v:path arrowok="t" o:connecttype="custom" o:connectlocs="0,333;218,333;218,0;656,0;656,333;874,333;437,667;0,333" o:connectangles="0,0,0,0,0,0,0,0"/>
                </v:shape>
                <v:shape id="Freeform 35" o:spid="_x0000_s1055" style="position:absolute;left:1900;top:5440;width:878;height:445;visibility:visible;mso-wrap-style:square;v-text-anchor:top" coordsize="878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" path="m439,444l,223r221,l221,,658,r,223l877,223,439,444xe" fillcolor="#4f80bc" stroked="f">
                  <v:path arrowok="t" o:connecttype="custom" o:connectlocs="439,444;0,223;221,223;221,0;658,0;658,223;877,223;439,444" o:connectangles="0,0,0,0,0,0,0,0"/>
                </v:shape>
                <v:shape id="Freeform 36" o:spid="_x0000_s1056" style="position:absolute;left:1900;top:5440;width:878;height:445;visibility:visible;mso-wrap-style:square;v-text-anchor:top" coordsize="878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" path="m,223r221,l221,,658,r,223l877,223,439,444,,223xe" filled="f" strokecolor="#385d89" strokeweight=".72072mm">
                  <v:path arrowok="t" o:connecttype="custom" o:connectlocs="0,223;221,223;221,0;658,0;658,223;877,223;439,444;0,223" o:connectangles="0,0,0,0,0,0,0,0"/>
                </v:shape>
                <v:shape id="Freeform 37" o:spid="_x0000_s1057" style="position:absolute;left:1912;top:8873;width:875;height:495;visibility:visible;mso-wrap-style:square;v-text-anchor:top" coordsize="87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" path="m437,494l,213r218,l218,,656,r,213l874,213,437,494xe" fillcolor="#4f80bc" stroked="f">
                  <v:path arrowok="t" o:connecttype="custom" o:connectlocs="437,494;0,213;218,213;218,0;656,0;656,213;874,213;437,494" o:connectangles="0,0,0,0,0,0,0,0"/>
                </v:shape>
                <v:shape id="Freeform 38" o:spid="_x0000_s1058" style="position:absolute;left:1912;top:8873;width:875;height:495;visibility:visible;mso-wrap-style:square;v-text-anchor:top" coordsize="87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" path="m,213r218,l218,,656,r,213l874,213,437,494,,213xe" filled="f" strokecolor="#385d89" strokeweight=".72072mm">
                  <v:path arrowok="t" o:connecttype="custom" o:connectlocs="0,213;218,213;218,0;656,0;656,213;874,213;437,494;0,213" o:connectangles="0,0,0,0,0,0,0,0"/>
                </v:shape>
                <v:shape id="Freeform 39" o:spid="_x0000_s1059" style="position:absolute;left:8286;top:3170;width:524;height:358;visibility:visible;mso-wrap-style:square;v-text-anchor:top" coordsize="524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" path="m261,357l,180r132,l132,,391,r,180l523,180,261,357xe" fillcolor="#4f80bc" stroked="f">
                  <v:path arrowok="t" o:connecttype="custom" o:connectlocs="261,357;0,180;132,180;132,0;391,0;391,180;523,180;261,357" o:connectangles="0,0,0,0,0,0,0,0"/>
                </v:shape>
                <v:shape id="Freeform 40" o:spid="_x0000_s1060" style="position:absolute;left:8286;top:3170;width:524;height:358;visibility:visible;mso-wrap-style:square;v-text-anchor:top" coordsize="524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" path="m,180r132,l132,,391,r,180l523,180,261,357,,180xe" filled="f" strokecolor="#385d89" strokeweight=".72072mm">
                  <v:path arrowok="t" o:connecttype="custom" o:connectlocs="0,180;132,180;132,0;391,0;391,180;523,180;261,357;0,180" o:connectangles="0,0,0,0,0,0,0,0"/>
                </v:shape>
                <v:shape id="Freeform 41" o:spid="_x0000_s1061" style="position:absolute;left:4882;top:7903;width:1012;height:877;visibility:visible;mso-wrap-style:square;v-text-anchor:top" coordsize="1012,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" path="m574,876r,-218l,658,,218r574,l574,r437,439l574,876xe" fillcolor="#4f80bc" stroked="f">
                  <v:path arrowok="t" o:connecttype="custom" o:connectlocs="574,876;574,658;0,658;0,218;574,218;574,0;1011,439;574,876" o:connectangles="0,0,0,0,0,0,0,0"/>
                </v:shape>
                <v:shape id="Freeform 42" o:spid="_x0000_s1062" style="position:absolute;left:4882;top:7903;width:1012;height:877;visibility:visible;mso-wrap-style:square;v-text-anchor:top" coordsize="1012,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" path="m574,876r,-218l,658,,218r574,l574,r437,439l574,876xe" filled="f" strokecolor="#385d89" strokeweight=".72072mm">
                  <v:path arrowok="t" o:connecttype="custom" o:connectlocs="574,876;574,658;0,658;0,218;574,218;574,0;1011,439;574,876" o:connectangles="0,0,0,0,0,0,0,0"/>
                </v:shape>
                <v:shape id="Freeform 43" o:spid="_x0000_s1063" style="position:absolute;left:4771;top:5522;width:1123;height:738;visibility:visible;mso-wrap-style:square;v-text-anchor:top" coordsize="1123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" path="m98,737l,369,706,182,658,r464,271l853,735,805,550,98,737xe" fillcolor="#4f80bc" stroked="f">
                  <v:path arrowok="t" o:connecttype="custom" o:connectlocs="98,737;0,369;706,182;658,0;1122,271;853,735;805,550;98,737" o:connectangles="0,0,0,0,0,0,0,0"/>
                </v:shape>
                <v:shape id="Freeform 44" o:spid="_x0000_s1064" style="position:absolute;left:4782;top:5522;width:1123;height:738;visibility:visible;mso-wrap-style:square;v-text-anchor:top" coordsize="1123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" path="m853,735l805,550,98,737,,369,706,182,658,r464,271l853,735xe" filled="f" strokecolor="#385d89" strokeweight=".72072mm">
                  <v:path arrowok="t" o:connecttype="custom" o:connectlocs="853,735;805,550;98,737;0,369;706,182;658,0;1122,271;853,735" o:connectangles="0,0,0,0,0,0,0,0"/>
                </v:shape>
                <v:shape id="Freeform 45" o:spid="_x0000_s1065" style="position:absolute;left:5224;top:3732;width:673;height:639;visibility:visible;mso-wrap-style:square;v-text-anchor:top" coordsize="673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" path="m319,639l,319,319,r,158l672,158r,320l319,478r,161xe" fillcolor="#4f80bc" stroked="f">
                  <v:path arrowok="t" o:connecttype="custom" o:connectlocs="319,639;0,319;319,0;319,158;672,158;672,478;319,478;319,639" o:connectangles="0,0,0,0,0,0,0,0"/>
                </v:shape>
                <v:shape id="Freeform 46" o:spid="_x0000_s1066" style="position:absolute;left:5224;top:3732;width:673;height:639;visibility:visible;mso-wrap-style:square;v-text-anchor:top" coordsize="673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" path="m319,r,158l672,158r,320l319,478r,161l,319,319,xe" filled="f" strokecolor="#385d89" strokeweight=".72072mm">
                  <v:path arrowok="t" o:connecttype="custom" o:connectlocs="319,0;319,158;672,158;672,478;319,478;319,639;0,319;319,0" o:connectangles="0,0,0,0,0,0,0,0"/>
                </v:shape>
                <v:shape id="Freeform 47" o:spid="_x0000_s1067" style="position:absolute;left:4926;top:6341;width:971;height:810;visibility:visible;mso-wrap-style:square;v-text-anchor:top" coordsize="971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" path="m564,809r,-202l,607,,201r564,l564,,970,406,564,809xe" fillcolor="#4f80bc" stroked="f">
                  <v:path arrowok="t" o:connecttype="custom" o:connectlocs="564,809;564,607;0,607;0,201;564,201;564,0;970,406;564,809" o:connectangles="0,0,0,0,0,0,0,0"/>
                </v:shape>
                <v:shape id="Freeform 48" o:spid="_x0000_s1068" style="position:absolute;left:4926;top:6341;width:971;height:810;visibility:visible;mso-wrap-style:square;v-text-anchor:top" coordsize="971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" path="m564,809r,-202l,607,,201r564,l564,,970,406,564,809xe" filled="f" strokecolor="#385d89" strokeweight=".72072mm">
                  <v:path arrowok="t" o:connecttype="custom" o:connectlocs="564,809;564,607;0,607;0,201;564,201;564,0;970,406;564,809" o:connectangles="0,0,0,0,0,0,0,0"/>
                </v:shape>
                <v:shape id="Freeform 50" o:spid="_x0000_s1069" style="position:absolute;left:8076;top:8873;width:878;height:476;visibility:visible;mso-wrap-style:square;v-text-anchor:top" coordsize="87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" path="m437,475l,204r218,l218,,656,r,204l877,204,437,475xe" fillcolor="#4f80bc" stroked="f">
                  <v:path arrowok="t" o:connecttype="custom" o:connectlocs="437,475;0,204;218,204;218,0;656,0;656,204;877,204;437,475" o:connectangles="0,0,0,0,0,0,0,0"/>
                </v:shape>
                <v:shape id="Freeform 51" o:spid="_x0000_s1070" style="position:absolute;left:8076;top:8873;width:878;height:476;visibility:visible;mso-wrap-style:square;v-text-anchor:top" coordsize="87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" path="m,204r218,l218,,656,r,204l877,204,437,475,,204xe" filled="f" strokecolor="#385d89" strokeweight=".72072mm">
                  <v:path arrowok="t" o:connecttype="custom" o:connectlocs="0,204;218,204;218,0;656,0;656,204;877,204;437,475;0,204" o:connectangles="0,0,0,0,0,0,0,0"/>
                </v:shape>
                <v:shape id="Freeform 52" o:spid="_x0000_s1071" style="position:absolute;left:5392;top:10742;width:878;height:459;visibility:visible;mso-wrap-style:square;v-text-anchor:top" coordsize="8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" path="m437,458l,196r218,l218,,656,r,196l877,196,437,458xe" fillcolor="#4f80bc" stroked="f">
                  <v:path arrowok="t" o:connecttype="custom" o:connectlocs="437,458;0,196;218,196;218,0;656,0;656,196;877,196;437,458" o:connectangles="0,0,0,0,0,0,0,0"/>
                </v:shape>
                <v:shape id="Freeform 53" o:spid="_x0000_s1072" style="position:absolute;left:5392;top:10742;width:878;height:459;visibility:visible;mso-wrap-style:square;v-text-anchor:top" coordsize="8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" path="m,196r218,l218,,656,r,196l877,196,437,458,,196xe" filled="f" strokecolor="#385d89" strokeweight=".72072mm">
                  <v:path arrowok="t" o:connecttype="custom" o:connectlocs="0,196;218,196;218,0;656,0;656,196;877,196;437,458;0,196" o:connectangles="0,0,0,0,0,0,0,0"/>
                </v:shape>
                <v:shape id="Freeform 54" o:spid="_x0000_s1073" style="position:absolute;left:5471;top:12883;width:878;height:500;visibility:visible;mso-wrap-style:square;v-text-anchor:top" coordsize="878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" path="m439,499l,216r218,l218,,658,r,216l877,216,439,499xe" fillcolor="#4f80bc" stroked="f">
                  <v:path arrowok="t" o:connecttype="custom" o:connectlocs="439,499;0,216;218,216;218,0;658,0;658,216;877,216;439,499" o:connectangles="0,0,0,0,0,0,0,0"/>
                </v:shape>
                <v:shape id="Freeform 55" o:spid="_x0000_s1074" style="position:absolute;left:5471;top:12883;width:878;height:500;visibility:visible;mso-wrap-style:square;v-text-anchor:top" coordsize="878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" path="m,216r218,l218,,658,r,216l877,216,439,499,,216xe" filled="f" strokecolor="#385d89" strokeweight=".72072mm">
                  <v:path arrowok="t" o:connecttype="custom" o:connectlocs="0,216;218,216;218,0;658,0;658,216;877,216;439,499;0,216" o:connectangles="0,0,0,0,0,0,0,0"/>
                </v:shape>
                <v:shape id="Text Box 56" o:spid="_x0000_s1075" type="#_x0000_t202" style="position:absolute;left:692;top:1644;width:4576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" filled="f" stroked="f">
                  <v:textbox inset="0,0,0,0">
                    <w:txbxContent>
                      <w:p w14:paraId="7DEA577E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3"/>
                          </w:numPr>
                          <w:tabs>
                            <w:tab w:val="left" w:pos="422"/>
                          </w:tabs>
                          <w:kinsoku w:val="0"/>
                          <w:overflowPunct w:val="0"/>
                          <w:spacing w:line="212" w:lineRule="exact"/>
                          <w:ind w:hanging="422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Unexpected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symptoms/Non-specific</w:t>
                        </w:r>
                        <w:r>
                          <w:rPr>
                            <w:color w:val="010101"/>
                            <w:spacing w:val="-10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symptoms</w:t>
                        </w:r>
                      </w:p>
                      <w:p w14:paraId="222B8A04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3"/>
                          </w:numPr>
                          <w:tabs>
                            <w:tab w:val="left" w:pos="423"/>
                          </w:tabs>
                          <w:kinsoku w:val="0"/>
                          <w:overflowPunct w:val="0"/>
                          <w:spacing w:before="31"/>
                          <w:ind w:left="423" w:hanging="414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Tiredness</w:t>
                        </w:r>
                      </w:p>
                      <w:p w14:paraId="7B5A7E10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3"/>
                          </w:numPr>
                          <w:tabs>
                            <w:tab w:val="left" w:pos="424"/>
                          </w:tabs>
                          <w:kinsoku w:val="0"/>
                          <w:overflowPunct w:val="0"/>
                          <w:spacing w:before="36"/>
                          <w:ind w:left="424" w:hanging="415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Self-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harm/Depression/anxiety</w:t>
                        </w:r>
                      </w:p>
                      <w:p w14:paraId="59A31802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3"/>
                          </w:numPr>
                          <w:tabs>
                            <w:tab w:val="left" w:pos="423"/>
                          </w:tabs>
                          <w:kinsoku w:val="0"/>
                          <w:overflowPunct w:val="0"/>
                          <w:spacing w:before="32"/>
                          <w:ind w:left="423" w:hanging="414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Delay in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injury</w:t>
                        </w:r>
                        <w:r>
                          <w:rPr>
                            <w:color w:val="010101"/>
                            <w:spacing w:val="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presentation</w:t>
                        </w:r>
                      </w:p>
                    </w:txbxContent>
                  </v:textbox>
                </v:shape>
                <v:shape id="Text Box 57" o:spid="_x0000_s1076" type="#_x0000_t202" style="position:absolute;left:6662;top:1644;width:3628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" filled="f" stroked="f">
                  <v:textbox inset="0,0,0,0">
                    <w:txbxContent>
                      <w:p w14:paraId="15FC9F36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tabs>
                            <w:tab w:val="left" w:pos="357"/>
                          </w:tabs>
                          <w:kinsoku w:val="0"/>
                          <w:overflowPunct w:val="0"/>
                          <w:spacing w:line="212" w:lineRule="exact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Injuries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with</w:t>
                        </w:r>
                        <w:r>
                          <w:rPr>
                            <w:color w:val="010101"/>
                            <w:spacing w:val="-1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 xml:space="preserve">inadequate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explanations</w:t>
                        </w:r>
                      </w:p>
                      <w:p w14:paraId="1774918B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tabs>
                            <w:tab w:val="left" w:pos="356"/>
                          </w:tabs>
                          <w:kinsoku w:val="0"/>
                          <w:overflowPunct w:val="0"/>
                          <w:spacing w:before="31"/>
                          <w:ind w:left="356" w:hanging="356"/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Chronic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>pain</w:t>
                        </w:r>
                      </w:p>
                      <w:p w14:paraId="6E003A70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tabs>
                            <w:tab w:val="left" w:pos="355"/>
                          </w:tabs>
                          <w:kinsoku w:val="0"/>
                          <w:overflowPunct w:val="0"/>
                          <w:spacing w:before="36"/>
                          <w:ind w:left="355" w:hanging="351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Genital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injuries/STls</w:t>
                        </w:r>
                      </w:p>
                      <w:p w14:paraId="19CEDCB1" w14:textId="77777777" w:rsidR="002B2084" w:rsidRDefault="002B2084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tabs>
                            <w:tab w:val="left" w:pos="354"/>
                          </w:tabs>
                          <w:kinsoku w:val="0"/>
                          <w:overflowPunct w:val="0"/>
                          <w:spacing w:before="32"/>
                          <w:ind w:left="354" w:hanging="354"/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Frequent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attendances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>(A&amp;E/GP)</w:t>
                        </w:r>
                      </w:p>
                    </w:txbxContent>
                  </v:textbox>
                </v:shape>
                <v:shape id="Text Box 58" o:spid="_x0000_s1077" type="#_x0000_t202" style="position:absolute;left:467;top:2644;width:10714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" filled="f" stroked="f">
                  <v:textbox inset="0,0,0,0">
                    <w:txbxContent>
                      <w:p w14:paraId="6B918B22" w14:textId="3735F640" w:rsidR="002B2084" w:rsidRDefault="002B2084">
                        <w:pPr>
                          <w:pStyle w:val="BodyText"/>
                          <w:kinsoku w:val="0"/>
                          <w:overflowPunct w:val="0"/>
                          <w:spacing w:line="254" w:lineRule="auto"/>
                          <w:ind w:left="1" w:right="18" w:hanging="2"/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These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are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just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some examples of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health markers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 xml:space="preserve">domestic abuse. </w:t>
                        </w:r>
                        <w:r w:rsidR="007D7939"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 xml:space="preserve">Visit </w:t>
                        </w:r>
                        <w:r w:rsidR="00892524"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https://www.rcgp.org.uk/</w:t>
                        </w:r>
                        <w:r w:rsidR="00892524">
                          <w:rPr>
                            <w:color w:val="010101"/>
                            <w:spacing w:val="-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 w:rsidR="00892524">
                          <w:rPr>
                            <w:color w:val="0101FF"/>
                            <w:w w:val="105"/>
                            <w:sz w:val="19"/>
                            <w:szCs w:val="19"/>
                          </w:rPr>
                          <w:t>for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color w:val="010101"/>
                            <w:spacing w:val="-9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complete list</w:t>
                        </w:r>
                        <w:r>
                          <w:rPr>
                            <w:color w:val="010101"/>
                            <w:spacing w:val="-8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if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  <w:szCs w:val="19"/>
                          </w:rPr>
                          <w:t>you have specific concerns about a patient.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2D6B59C" w14:textId="77777777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72020074" w14:textId="77777777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51D859BA" w14:textId="77777777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73F70A83" w14:textId="77777777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675B2A8A" w14:textId="77777777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2F7BE027" w14:textId="77777777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3E5300D9" w14:textId="77777777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11546604" w14:textId="01CC0C7E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6DDA717B" w14:textId="591DC3B0" w:rsidR="002B2084" w:rsidRDefault="00073011">
      <w:pPr>
        <w:pStyle w:val="BodyText"/>
        <w:kinsoku w:val="0"/>
        <w:overflowPunct w:val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C570FFC" wp14:editId="31DD02A7">
                <wp:simplePos x="0" y="0"/>
                <wp:positionH relativeFrom="page">
                  <wp:posOffset>3736340</wp:posOffset>
                </wp:positionH>
                <wp:positionV relativeFrom="paragraph">
                  <wp:posOffset>46990</wp:posOffset>
                </wp:positionV>
                <wp:extent cx="3613785" cy="687070"/>
                <wp:effectExtent l="0" t="0" r="0" b="0"/>
                <wp:wrapNone/>
                <wp:docPr id="159884844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785" cy="687070"/>
                        </a:xfrm>
                        <a:prstGeom prst="rect">
                          <a:avLst/>
                        </a:prstGeom>
                        <a:noFill/>
                        <a:ln w="25946">
                          <a:solidFill>
                            <a:srgbClr val="4F80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1A9CEC" w14:textId="77777777" w:rsidR="002B2084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50"/>
                              <w:ind w:left="155"/>
                              <w:rPr>
                                <w:b/>
                                <w:bCs/>
                                <w:color w:val="010101"/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0101"/>
                                <w:spacing w:val="-5"/>
                                <w:sz w:val="19"/>
                                <w:szCs w:val="19"/>
                                <w:u w:val="thick"/>
                              </w:rPr>
                              <w:t>ASK</w:t>
                            </w:r>
                          </w:p>
                          <w:p w14:paraId="4702F82E" w14:textId="77777777" w:rsidR="002B2084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17" w:line="249" w:lineRule="auto"/>
                              <w:ind w:left="152" w:right="253" w:firstLine="3"/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 xml:space="preserve">Make an explicit enquiry such as: </w:t>
                            </w:r>
                            <w:r>
                              <w:rPr>
                                <w:color w:val="1C1C1C"/>
                                <w:w w:val="105"/>
                                <w:sz w:val="19"/>
                                <w:szCs w:val="19"/>
                              </w:rPr>
                              <w:t xml:space="preserve">"Is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someone you live with/or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have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lived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hurting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you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and/or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 xml:space="preserve">frightening you?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ONLY ASK WHEN THE PATIENT IS ALONE.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70FFC" id="Text Box 17" o:spid="_x0000_s1078" type="#_x0000_t202" style="position:absolute;margin-left:294.2pt;margin-top:3.7pt;width:284.55pt;height:54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" o:allowincell="f" filled="f" strokecolor="#4f80bc" strokeweight=".72072mm">
                <v:textbox inset="0,0,0,0">
                  <w:txbxContent>
                    <w:p w14:paraId="7B1A9CEC" w14:textId="77777777" w:rsidR="002B2084" w:rsidRDefault="002B2084">
                      <w:pPr>
                        <w:pStyle w:val="BodyText"/>
                        <w:kinsoku w:val="0"/>
                        <w:overflowPunct w:val="0"/>
                        <w:spacing w:before="50"/>
                        <w:ind w:left="155"/>
                        <w:rPr>
                          <w:b/>
                          <w:bCs/>
                          <w:color w:val="010101"/>
                          <w:spacing w:val="-5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10101"/>
                          <w:spacing w:val="-5"/>
                          <w:sz w:val="19"/>
                          <w:szCs w:val="19"/>
                          <w:u w:val="thick"/>
                        </w:rPr>
                        <w:t>ASK</w:t>
                      </w:r>
                    </w:p>
                    <w:p w14:paraId="4702F82E" w14:textId="77777777" w:rsidR="002B2084" w:rsidRDefault="002B2084">
                      <w:pPr>
                        <w:pStyle w:val="BodyText"/>
                        <w:kinsoku w:val="0"/>
                        <w:overflowPunct w:val="0"/>
                        <w:spacing w:before="17" w:line="249" w:lineRule="auto"/>
                        <w:ind w:left="152" w:right="253" w:firstLine="3"/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 xml:space="preserve">Make an explicit enquiry such as: </w:t>
                      </w:r>
                      <w:r>
                        <w:rPr>
                          <w:color w:val="1C1C1C"/>
                          <w:w w:val="105"/>
                          <w:sz w:val="19"/>
                          <w:szCs w:val="19"/>
                        </w:rPr>
                        <w:t xml:space="preserve">"Is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someone you live with/or</w:t>
                      </w:r>
                      <w:r>
                        <w:rPr>
                          <w:color w:val="010101"/>
                          <w:spacing w:val="-1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have</w:t>
                      </w:r>
                      <w:r>
                        <w:rPr>
                          <w:color w:val="010101"/>
                          <w:spacing w:val="-8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lived</w:t>
                      </w:r>
                      <w:r>
                        <w:rPr>
                          <w:color w:val="010101"/>
                          <w:spacing w:val="-11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with</w:t>
                      </w:r>
                      <w:r>
                        <w:rPr>
                          <w:color w:val="010101"/>
                          <w:spacing w:val="-1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hurting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you</w:t>
                      </w:r>
                      <w:r>
                        <w:rPr>
                          <w:color w:val="010101"/>
                          <w:spacing w:val="-10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and/or</w:t>
                      </w:r>
                      <w:r>
                        <w:rPr>
                          <w:color w:val="010101"/>
                          <w:spacing w:val="-5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 xml:space="preserve">frightening you?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  <w:t>ONLY ASK WHEN THE PATIENT IS ALONE.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30CF9D4" wp14:editId="7BEABF87">
                <wp:simplePos x="0" y="0"/>
                <wp:positionH relativeFrom="page">
                  <wp:posOffset>158115</wp:posOffset>
                </wp:positionH>
                <wp:positionV relativeFrom="paragraph">
                  <wp:posOffset>50800</wp:posOffset>
                </wp:positionV>
                <wp:extent cx="3119755" cy="1194435"/>
                <wp:effectExtent l="0" t="0" r="0" b="0"/>
                <wp:wrapNone/>
                <wp:docPr id="10051157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1194435"/>
                        </a:xfrm>
                        <a:prstGeom prst="rect">
                          <a:avLst/>
                        </a:prstGeom>
                        <a:noFill/>
                        <a:ln w="25946">
                          <a:solidFill>
                            <a:srgbClr val="4F80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341F7" w14:textId="77777777" w:rsidR="002B2084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50"/>
                              <w:ind w:right="10"/>
                              <w:jc w:val="center"/>
                              <w:rPr>
                                <w:b/>
                                <w:bCs/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>DISCLOSURE</w:t>
                            </w:r>
                          </w:p>
                          <w:p w14:paraId="58B68103" w14:textId="77777777" w:rsidR="002B2084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17" w:line="254" w:lineRule="auto"/>
                              <w:ind w:left="141" w:right="155" w:firstLine="3"/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patient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currently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experiencing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 xml:space="preserve">domestic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abuse?</w:t>
                            </w:r>
                          </w:p>
                          <w:p w14:paraId="6C803996" w14:textId="77777777" w:rsidR="002B2084" w:rsidRDefault="002B208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7"/>
                              </w:tabs>
                              <w:kinsoku w:val="0"/>
                              <w:overflowPunct w:val="0"/>
                              <w:spacing w:before="156" w:line="254" w:lineRule="auto"/>
                              <w:ind w:right="522" w:hanging="267"/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1C1C1C"/>
                                <w:w w:val="105"/>
                                <w:sz w:val="19"/>
                                <w:szCs w:val="19"/>
                              </w:rPr>
                              <w:t>"No",</w:t>
                            </w:r>
                            <w:r>
                              <w:rPr>
                                <w:color w:val="1C1C1C"/>
                                <w:spacing w:val="-1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trust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your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professional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judgment;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if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you have doubts contact IDAS for advice.</w:t>
                            </w:r>
                          </w:p>
                          <w:p w14:paraId="0E2E261B" w14:textId="77777777" w:rsidR="002B2084" w:rsidRDefault="002B208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22"/>
                              <w:ind w:left="426" w:hanging="269"/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1C1C1C"/>
                                <w:w w:val="105"/>
                                <w:sz w:val="19"/>
                                <w:szCs w:val="19"/>
                              </w:rPr>
                              <w:t>"Yes",</w:t>
                            </w:r>
                            <w:r>
                              <w:rPr>
                                <w:color w:val="1C1C1C"/>
                                <w:spacing w:val="-1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continue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flow</w:t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chart.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F9D4" id="Text Box 18" o:spid="_x0000_s1079" type="#_x0000_t202" style="position:absolute;margin-left:12.45pt;margin-top:4pt;width:245.65pt;height:94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" o:allowincell="f" filled="f" strokecolor="#4f80bc" strokeweight=".72072mm">
                <v:textbox inset="0,0,0,0">
                  <w:txbxContent>
                    <w:p w14:paraId="587341F7" w14:textId="77777777" w:rsidR="002B2084" w:rsidRDefault="002B2084">
                      <w:pPr>
                        <w:pStyle w:val="BodyText"/>
                        <w:kinsoku w:val="0"/>
                        <w:overflowPunct w:val="0"/>
                        <w:spacing w:before="50"/>
                        <w:ind w:right="10"/>
                        <w:jc w:val="center"/>
                        <w:rPr>
                          <w:b/>
                          <w:bCs/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10101"/>
                          <w:spacing w:val="-2"/>
                          <w:w w:val="105"/>
                          <w:sz w:val="19"/>
                          <w:szCs w:val="19"/>
                          <w:u w:val="thick"/>
                        </w:rPr>
                        <w:t>DISCLOSURE</w:t>
                      </w:r>
                    </w:p>
                    <w:p w14:paraId="58B68103" w14:textId="77777777" w:rsidR="002B2084" w:rsidRDefault="002B2084">
                      <w:pPr>
                        <w:pStyle w:val="BodyText"/>
                        <w:kinsoku w:val="0"/>
                        <w:overflowPunct w:val="0"/>
                        <w:spacing w:before="17" w:line="254" w:lineRule="auto"/>
                        <w:ind w:left="141" w:right="155" w:firstLine="3"/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color w:val="010101"/>
                          <w:spacing w:val="-1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color w:val="010101"/>
                          <w:spacing w:val="-1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patient</w:t>
                      </w:r>
                      <w:r>
                        <w:rPr>
                          <w:color w:val="010101"/>
                          <w:spacing w:val="-1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currently</w:t>
                      </w:r>
                      <w:r>
                        <w:rPr>
                          <w:color w:val="010101"/>
                          <w:spacing w:val="-9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experiencing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 xml:space="preserve">domestic 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>abuse?</w:t>
                      </w:r>
                    </w:p>
                    <w:p w14:paraId="6C803996" w14:textId="77777777" w:rsidR="002B2084" w:rsidRDefault="002B208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27"/>
                        </w:tabs>
                        <w:kinsoku w:val="0"/>
                        <w:overflowPunct w:val="0"/>
                        <w:spacing w:before="156" w:line="254" w:lineRule="auto"/>
                        <w:ind w:right="522" w:hanging="267"/>
                        <w:rPr>
                          <w:color w:val="010101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1C1C1C"/>
                          <w:w w:val="105"/>
                          <w:sz w:val="19"/>
                          <w:szCs w:val="19"/>
                        </w:rPr>
                        <w:t>"No",</w:t>
                      </w:r>
                      <w:r>
                        <w:rPr>
                          <w:color w:val="1C1C1C"/>
                          <w:spacing w:val="-10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trust</w:t>
                      </w:r>
                      <w:r>
                        <w:rPr>
                          <w:color w:val="010101"/>
                          <w:spacing w:val="-9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your</w:t>
                      </w:r>
                      <w:r>
                        <w:rPr>
                          <w:color w:val="010101"/>
                          <w:spacing w:val="-9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professional</w:t>
                      </w:r>
                      <w:r>
                        <w:rPr>
                          <w:color w:val="010101"/>
                          <w:spacing w:val="-5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judgment;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if</w:t>
                      </w:r>
                      <w:r>
                        <w:rPr>
                          <w:color w:val="010101"/>
                          <w:spacing w:val="-1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you have doubts contact IDAS for advice.</w:t>
                      </w:r>
                    </w:p>
                    <w:p w14:paraId="0E2E261B" w14:textId="77777777" w:rsidR="002B2084" w:rsidRDefault="002B208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spacing w:before="22"/>
                        <w:ind w:left="426" w:hanging="269"/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1C1C1C"/>
                          <w:w w:val="105"/>
                          <w:sz w:val="19"/>
                          <w:szCs w:val="19"/>
                        </w:rPr>
                        <w:t>"Yes",</w:t>
                      </w:r>
                      <w:r>
                        <w:rPr>
                          <w:color w:val="1C1C1C"/>
                          <w:spacing w:val="-11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continue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with</w:t>
                      </w:r>
                      <w:r>
                        <w:rPr>
                          <w:color w:val="010101"/>
                          <w:spacing w:val="-9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flow</w:t>
                      </w:r>
                      <w:r>
                        <w:rPr>
                          <w:color w:val="010101"/>
                          <w:spacing w:val="-1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>chart.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406734" w14:textId="77777777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71C428E7" w14:textId="77777777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0D621F3B" w14:textId="77777777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0854D0E9" w14:textId="77777777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38DF3025" w14:textId="227A2998" w:rsidR="002B2084" w:rsidRDefault="00073011">
      <w:pPr>
        <w:pStyle w:val="BodyText"/>
        <w:kinsoku w:val="0"/>
        <w:overflowPunct w:val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D40F2E" wp14:editId="2A3765FD">
                <wp:simplePos x="0" y="0"/>
                <wp:positionH relativeFrom="page">
                  <wp:posOffset>3728085</wp:posOffset>
                </wp:positionH>
                <wp:positionV relativeFrom="paragraph">
                  <wp:posOffset>134620</wp:posOffset>
                </wp:positionV>
                <wp:extent cx="3621405" cy="687070"/>
                <wp:effectExtent l="0" t="0" r="0" b="0"/>
                <wp:wrapNone/>
                <wp:docPr id="39167938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687070"/>
                        </a:xfrm>
                        <a:prstGeom prst="rect">
                          <a:avLst/>
                        </a:prstGeom>
                        <a:noFill/>
                        <a:ln w="25946">
                          <a:solidFill>
                            <a:srgbClr val="4F80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93021" w14:textId="77777777" w:rsidR="002B2084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55"/>
                              <w:ind w:left="142"/>
                              <w:rPr>
                                <w:b/>
                                <w:bCs/>
                                <w:color w:val="010101"/>
                                <w:spacing w:val="-4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0101"/>
                                <w:spacing w:val="-42"/>
                                <w:w w:val="105"/>
                                <w:sz w:val="19"/>
                                <w:szCs w:val="19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  <w:u w:val="thick" w:color="000000"/>
                              </w:rPr>
                              <w:t>IMMEDIATE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11"/>
                                <w:w w:val="105"/>
                                <w:sz w:val="19"/>
                                <w:szCs w:val="19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  <w:u w:val="thick" w:color="000000"/>
                              </w:rPr>
                              <w:t>ACTION</w:t>
                            </w:r>
                          </w:p>
                          <w:p w14:paraId="21584246" w14:textId="77777777" w:rsidR="002B2084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151" w:line="254" w:lineRule="auto"/>
                              <w:ind w:left="152" w:right="110" w:firstLine="3"/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Contact local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police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999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101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initiate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child protection /adult safeguarding procedures.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40F2E" id="Text Box 16" o:spid="_x0000_s1080" type="#_x0000_t202" style="position:absolute;margin-left:293.55pt;margin-top:10.6pt;width:285.1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" o:allowincell="f" filled="f" strokecolor="#4f80bc" strokeweight=".72072mm">
                <v:textbox inset="0,0,0,0">
                  <w:txbxContent>
                    <w:p w14:paraId="40193021" w14:textId="77777777" w:rsidR="002B2084" w:rsidRDefault="002B2084">
                      <w:pPr>
                        <w:pStyle w:val="BodyText"/>
                        <w:kinsoku w:val="0"/>
                        <w:overflowPunct w:val="0"/>
                        <w:spacing w:before="55"/>
                        <w:ind w:left="142"/>
                        <w:rPr>
                          <w:b/>
                          <w:bCs/>
                          <w:color w:val="010101"/>
                          <w:spacing w:val="-42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10101"/>
                          <w:spacing w:val="-42"/>
                          <w:w w:val="105"/>
                          <w:sz w:val="19"/>
                          <w:szCs w:val="19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spacing w:val="-2"/>
                          <w:w w:val="105"/>
                          <w:sz w:val="19"/>
                          <w:szCs w:val="19"/>
                          <w:u w:val="thick" w:color="000000"/>
                        </w:rPr>
                        <w:t>IMMEDIATE</w:t>
                      </w:r>
                      <w:r>
                        <w:rPr>
                          <w:b/>
                          <w:bCs/>
                          <w:color w:val="010101"/>
                          <w:spacing w:val="11"/>
                          <w:w w:val="105"/>
                          <w:sz w:val="19"/>
                          <w:szCs w:val="19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spacing w:val="-2"/>
                          <w:w w:val="105"/>
                          <w:sz w:val="19"/>
                          <w:szCs w:val="19"/>
                          <w:u w:val="thick" w:color="000000"/>
                        </w:rPr>
                        <w:t>ACTION</w:t>
                      </w:r>
                    </w:p>
                    <w:p w14:paraId="21584246" w14:textId="77777777" w:rsidR="002B2084" w:rsidRDefault="002B2084">
                      <w:pPr>
                        <w:pStyle w:val="BodyText"/>
                        <w:kinsoku w:val="0"/>
                        <w:overflowPunct w:val="0"/>
                        <w:spacing w:before="151" w:line="254" w:lineRule="auto"/>
                        <w:ind w:left="152" w:right="110" w:firstLine="3"/>
                        <w:rPr>
                          <w:color w:val="010101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Contact local</w:t>
                      </w:r>
                      <w:r>
                        <w:rPr>
                          <w:color w:val="010101"/>
                          <w:spacing w:val="-6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police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color w:val="010101"/>
                          <w:spacing w:val="-1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  <w:t>999</w:t>
                      </w:r>
                      <w:r>
                        <w:rPr>
                          <w:b/>
                          <w:bCs/>
                          <w:color w:val="010101"/>
                          <w:spacing w:val="-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color w:val="010101"/>
                          <w:spacing w:val="-1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  <w:t>101</w:t>
                      </w:r>
                      <w:r>
                        <w:rPr>
                          <w:b/>
                          <w:bCs/>
                          <w:color w:val="010101"/>
                          <w:spacing w:val="-5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color w:val="010101"/>
                          <w:spacing w:val="-6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initiate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child protection /adult safeguarding procedures.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46C971" w14:textId="77777777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67AAD142" w14:textId="77777777" w:rsidR="002B2084" w:rsidRDefault="002B2084">
      <w:pPr>
        <w:pStyle w:val="BodyText"/>
        <w:kinsoku w:val="0"/>
        <w:overflowPunct w:val="0"/>
        <w:rPr>
          <w:b/>
          <w:bCs/>
        </w:rPr>
      </w:pPr>
    </w:p>
    <w:p w14:paraId="1F2ACFAF" w14:textId="3182E56A" w:rsidR="002B2084" w:rsidRDefault="002B2084">
      <w:pPr>
        <w:pStyle w:val="BodyText"/>
        <w:kinsoku w:val="0"/>
        <w:overflowPunct w:val="0"/>
        <w:spacing w:before="153"/>
        <w:rPr>
          <w:b/>
          <w:bCs/>
        </w:rPr>
      </w:pPr>
    </w:p>
    <w:p w14:paraId="486E25F8" w14:textId="77777777" w:rsidR="002B2084" w:rsidRDefault="002B2084">
      <w:pPr>
        <w:pStyle w:val="BodyText"/>
        <w:kinsoku w:val="0"/>
        <w:overflowPunct w:val="0"/>
        <w:spacing w:before="153"/>
        <w:rPr>
          <w:b/>
          <w:bCs/>
        </w:rPr>
        <w:sectPr w:rsidR="002B2084">
          <w:pgSz w:w="11910" w:h="16840"/>
          <w:pgMar w:top="460" w:right="283" w:bottom="280" w:left="141" w:header="720" w:footer="720" w:gutter="0"/>
          <w:cols w:space="720" w:equalWidth="0">
            <w:col w:w="11486"/>
          </w:cols>
          <w:noEndnote/>
        </w:sectPr>
      </w:pPr>
    </w:p>
    <w:p w14:paraId="3DEE9B4D" w14:textId="77777777" w:rsidR="00381ED3" w:rsidRDefault="00381ED3">
      <w:pPr>
        <w:pStyle w:val="BodyText"/>
        <w:kinsoku w:val="0"/>
        <w:overflowPunct w:val="0"/>
        <w:spacing w:before="94" w:line="254" w:lineRule="auto"/>
        <w:ind w:left="331" w:hanging="1"/>
        <w:rPr>
          <w:color w:val="010101"/>
          <w:w w:val="105"/>
          <w:sz w:val="19"/>
          <w:szCs w:val="19"/>
        </w:rPr>
      </w:pPr>
    </w:p>
    <w:p w14:paraId="44B37A2E" w14:textId="2F6B2EC9" w:rsidR="002B2084" w:rsidRDefault="002B2084" w:rsidP="00381ED3">
      <w:pPr>
        <w:pStyle w:val="BodyText"/>
        <w:kinsoku w:val="0"/>
        <w:overflowPunct w:val="0"/>
        <w:ind w:left="228" w:hanging="1"/>
        <w:rPr>
          <w:color w:val="010101"/>
          <w:w w:val="105"/>
          <w:sz w:val="19"/>
          <w:szCs w:val="19"/>
        </w:rPr>
      </w:pPr>
      <w:r>
        <w:rPr>
          <w:color w:val="010101"/>
          <w:w w:val="105"/>
          <w:sz w:val="19"/>
          <w:szCs w:val="19"/>
        </w:rPr>
        <w:t>Is</w:t>
      </w:r>
      <w:r>
        <w:rPr>
          <w:color w:val="010101"/>
          <w:spacing w:val="-6"/>
          <w:w w:val="105"/>
          <w:sz w:val="19"/>
          <w:szCs w:val="19"/>
        </w:rPr>
        <w:t xml:space="preserve"> </w:t>
      </w:r>
      <w:r>
        <w:rPr>
          <w:color w:val="010101"/>
          <w:w w:val="105"/>
          <w:sz w:val="19"/>
          <w:szCs w:val="19"/>
        </w:rPr>
        <w:t>the</w:t>
      </w:r>
      <w:r>
        <w:rPr>
          <w:color w:val="010101"/>
          <w:spacing w:val="-8"/>
          <w:w w:val="105"/>
          <w:sz w:val="19"/>
          <w:szCs w:val="19"/>
        </w:rPr>
        <w:t xml:space="preserve"> </w:t>
      </w:r>
      <w:r>
        <w:rPr>
          <w:color w:val="010101"/>
          <w:w w:val="105"/>
          <w:sz w:val="19"/>
          <w:szCs w:val="19"/>
        </w:rPr>
        <w:t>patient, any child</w:t>
      </w:r>
      <w:r>
        <w:rPr>
          <w:color w:val="010101"/>
          <w:spacing w:val="-2"/>
          <w:w w:val="105"/>
          <w:sz w:val="19"/>
          <w:szCs w:val="19"/>
        </w:rPr>
        <w:t xml:space="preserve"> </w:t>
      </w:r>
      <w:r>
        <w:rPr>
          <w:color w:val="010101"/>
          <w:w w:val="105"/>
          <w:sz w:val="19"/>
          <w:szCs w:val="19"/>
        </w:rPr>
        <w:t>or</w:t>
      </w:r>
      <w:r>
        <w:rPr>
          <w:color w:val="010101"/>
          <w:spacing w:val="-6"/>
          <w:w w:val="105"/>
          <w:sz w:val="19"/>
          <w:szCs w:val="19"/>
        </w:rPr>
        <w:t xml:space="preserve"> </w:t>
      </w:r>
      <w:r>
        <w:rPr>
          <w:color w:val="010101"/>
          <w:w w:val="105"/>
          <w:sz w:val="19"/>
          <w:szCs w:val="19"/>
        </w:rPr>
        <w:t>other</w:t>
      </w:r>
      <w:r>
        <w:rPr>
          <w:color w:val="010101"/>
          <w:spacing w:val="-1"/>
          <w:w w:val="105"/>
          <w:sz w:val="19"/>
          <w:szCs w:val="19"/>
        </w:rPr>
        <w:t xml:space="preserve"> </w:t>
      </w:r>
      <w:r>
        <w:rPr>
          <w:color w:val="010101"/>
          <w:w w:val="105"/>
          <w:sz w:val="19"/>
          <w:szCs w:val="19"/>
        </w:rPr>
        <w:t>at</w:t>
      </w:r>
      <w:r>
        <w:rPr>
          <w:color w:val="010101"/>
          <w:spacing w:val="-8"/>
          <w:w w:val="105"/>
          <w:sz w:val="19"/>
          <w:szCs w:val="19"/>
        </w:rPr>
        <w:t xml:space="preserve"> </w:t>
      </w:r>
      <w:r>
        <w:rPr>
          <w:color w:val="010101"/>
          <w:w w:val="105"/>
          <w:sz w:val="19"/>
          <w:szCs w:val="19"/>
        </w:rPr>
        <w:t>risk of immediate harm?</w:t>
      </w:r>
    </w:p>
    <w:p w14:paraId="3462FD72" w14:textId="77777777" w:rsidR="002B2084" w:rsidRDefault="002B2084">
      <w:pPr>
        <w:pStyle w:val="BodyText"/>
        <w:kinsoku w:val="0"/>
        <w:overflowPunct w:val="0"/>
        <w:spacing w:before="133"/>
        <w:ind w:left="335"/>
        <w:rPr>
          <w:color w:val="010101"/>
          <w:spacing w:val="-2"/>
          <w:w w:val="105"/>
          <w:sz w:val="19"/>
          <w:szCs w:val="19"/>
        </w:rPr>
      </w:pPr>
      <w:r>
        <w:rPr>
          <w:color w:val="010101"/>
          <w:w w:val="105"/>
          <w:sz w:val="19"/>
          <w:szCs w:val="19"/>
        </w:rPr>
        <w:t>Are</w:t>
      </w:r>
      <w:r>
        <w:rPr>
          <w:color w:val="010101"/>
          <w:spacing w:val="-7"/>
          <w:w w:val="105"/>
          <w:sz w:val="19"/>
          <w:szCs w:val="19"/>
        </w:rPr>
        <w:t xml:space="preserve"> </w:t>
      </w:r>
      <w:r>
        <w:rPr>
          <w:color w:val="010101"/>
          <w:w w:val="105"/>
          <w:sz w:val="19"/>
          <w:szCs w:val="19"/>
        </w:rPr>
        <w:t>they</w:t>
      </w:r>
      <w:r>
        <w:rPr>
          <w:color w:val="010101"/>
          <w:spacing w:val="-2"/>
          <w:w w:val="105"/>
          <w:sz w:val="19"/>
          <w:szCs w:val="19"/>
        </w:rPr>
        <w:t xml:space="preserve"> </w:t>
      </w:r>
      <w:r>
        <w:rPr>
          <w:color w:val="010101"/>
          <w:w w:val="105"/>
          <w:sz w:val="19"/>
          <w:szCs w:val="19"/>
        </w:rPr>
        <w:t>at</w:t>
      </w:r>
      <w:r>
        <w:rPr>
          <w:color w:val="010101"/>
          <w:spacing w:val="-3"/>
          <w:w w:val="105"/>
          <w:sz w:val="19"/>
          <w:szCs w:val="19"/>
        </w:rPr>
        <w:t xml:space="preserve"> </w:t>
      </w:r>
      <w:r>
        <w:rPr>
          <w:color w:val="010101"/>
          <w:w w:val="105"/>
          <w:sz w:val="19"/>
          <w:szCs w:val="19"/>
        </w:rPr>
        <w:t>risk</w:t>
      </w:r>
      <w:r>
        <w:rPr>
          <w:color w:val="010101"/>
          <w:spacing w:val="7"/>
          <w:w w:val="105"/>
          <w:sz w:val="19"/>
          <w:szCs w:val="19"/>
        </w:rPr>
        <w:t xml:space="preserve"> </w:t>
      </w:r>
      <w:r>
        <w:rPr>
          <w:color w:val="010101"/>
          <w:w w:val="105"/>
          <w:sz w:val="19"/>
          <w:szCs w:val="19"/>
        </w:rPr>
        <w:t>if</w:t>
      </w:r>
      <w:r>
        <w:rPr>
          <w:color w:val="010101"/>
          <w:spacing w:val="-5"/>
          <w:w w:val="105"/>
          <w:sz w:val="19"/>
          <w:szCs w:val="19"/>
        </w:rPr>
        <w:t xml:space="preserve"> </w:t>
      </w:r>
      <w:r>
        <w:rPr>
          <w:color w:val="010101"/>
          <w:w w:val="105"/>
          <w:sz w:val="19"/>
          <w:szCs w:val="19"/>
        </w:rPr>
        <w:t>they</w:t>
      </w:r>
      <w:r>
        <w:rPr>
          <w:color w:val="010101"/>
          <w:spacing w:val="-2"/>
          <w:w w:val="105"/>
          <w:sz w:val="19"/>
          <w:szCs w:val="19"/>
        </w:rPr>
        <w:t xml:space="preserve"> </w:t>
      </w:r>
      <w:r>
        <w:rPr>
          <w:color w:val="010101"/>
          <w:w w:val="105"/>
          <w:sz w:val="19"/>
          <w:szCs w:val="19"/>
        </w:rPr>
        <w:t>go</w:t>
      </w:r>
      <w:r>
        <w:rPr>
          <w:color w:val="010101"/>
          <w:spacing w:val="-3"/>
          <w:w w:val="105"/>
          <w:sz w:val="19"/>
          <w:szCs w:val="19"/>
        </w:rPr>
        <w:t xml:space="preserve"> </w:t>
      </w:r>
      <w:r>
        <w:rPr>
          <w:color w:val="010101"/>
          <w:spacing w:val="-2"/>
          <w:w w:val="105"/>
          <w:sz w:val="19"/>
          <w:szCs w:val="19"/>
        </w:rPr>
        <w:t>home?</w:t>
      </w:r>
    </w:p>
    <w:p w14:paraId="54A1C3DF" w14:textId="77777777" w:rsidR="002B2084" w:rsidRDefault="002B2084">
      <w:pPr>
        <w:pStyle w:val="BodyText"/>
        <w:kinsoku w:val="0"/>
        <w:overflowPunct w:val="0"/>
        <w:rPr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CE42A76" w14:textId="05A7E6E8" w:rsidR="002B2084" w:rsidRDefault="00073011">
      <w:pPr>
        <w:pStyle w:val="BodyText"/>
        <w:kinsoku w:val="0"/>
        <w:overflowPunct w:val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09F1ACD" wp14:editId="2A72B4AD">
                <wp:simplePos x="0" y="0"/>
                <wp:positionH relativeFrom="page">
                  <wp:posOffset>3727450</wp:posOffset>
                </wp:positionH>
                <wp:positionV relativeFrom="paragraph">
                  <wp:posOffset>90170</wp:posOffset>
                </wp:positionV>
                <wp:extent cx="3613785" cy="939800"/>
                <wp:effectExtent l="0" t="0" r="0" b="0"/>
                <wp:wrapNone/>
                <wp:docPr id="11687586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785" cy="939800"/>
                        </a:xfrm>
                        <a:prstGeom prst="rect">
                          <a:avLst/>
                        </a:prstGeom>
                        <a:noFill/>
                        <a:ln w="25946">
                          <a:solidFill>
                            <a:srgbClr val="4F80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05E6C" w14:textId="77777777" w:rsidR="002B2084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57"/>
                              <w:ind w:left="156"/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>TALK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1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11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>PATIENT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2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>ABOUT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9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>RISK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10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11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>CHILDREN</w:t>
                            </w:r>
                          </w:p>
                          <w:p w14:paraId="12434209" w14:textId="77777777" w:rsidR="002B2084" w:rsidRPr="00E06689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152" w:line="249" w:lineRule="auto"/>
                              <w:ind w:left="152" w:right="253" w:firstLine="4"/>
                              <w:rPr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 w:rsidRPr="00E06689">
                              <w:rPr>
                                <w:w w:val="105"/>
                                <w:sz w:val="19"/>
                                <w:szCs w:val="19"/>
                              </w:rPr>
                              <w:t>If the children are at risk:</w:t>
                            </w:r>
                            <w:r w:rsidRPr="00E06689">
                              <w:rPr>
                                <w:spacing w:val="4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06689">
                              <w:rPr>
                                <w:w w:val="105"/>
                                <w:sz w:val="19"/>
                                <w:szCs w:val="19"/>
                              </w:rPr>
                              <w:t>Initiate child protection procedures</w:t>
                            </w:r>
                            <w:r w:rsidR="00E06689">
                              <w:rPr>
                                <w:w w:val="105"/>
                                <w:sz w:val="19"/>
                                <w:szCs w:val="19"/>
                              </w:rPr>
                              <w:t xml:space="preserve"> -</w:t>
                            </w:r>
                            <w:r w:rsidRPr="00E06689">
                              <w:rPr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hyperlink r:id="rId46" w:history="1">
                              <w:r w:rsidR="00E06689" w:rsidRPr="00E06689">
                                <w:rPr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Safeguarding children information for professionals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F1ACD" id="Text Box 15" o:spid="_x0000_s1081" type="#_x0000_t202" style="position:absolute;margin-left:293.5pt;margin-top:7.1pt;width:284.55pt;height:7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" o:allowincell="f" filled="f" strokecolor="#4f80bc" strokeweight=".72072mm">
                <v:textbox inset="0,0,0,0">
                  <w:txbxContent>
                    <w:p w14:paraId="5C505E6C" w14:textId="77777777" w:rsidR="002B2084" w:rsidRDefault="002B2084">
                      <w:pPr>
                        <w:pStyle w:val="BodyText"/>
                        <w:kinsoku w:val="0"/>
                        <w:overflowPunct w:val="0"/>
                        <w:spacing w:before="57"/>
                        <w:ind w:left="156"/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  <w:u w:val="thick"/>
                        </w:rPr>
                        <w:t>TALK</w:t>
                      </w:r>
                      <w:r>
                        <w:rPr>
                          <w:b/>
                          <w:bCs/>
                          <w:color w:val="010101"/>
                          <w:spacing w:val="1"/>
                          <w:w w:val="105"/>
                          <w:sz w:val="19"/>
                          <w:szCs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  <w:u w:val="thick"/>
                        </w:rPr>
                        <w:t>TO</w:t>
                      </w:r>
                      <w:r>
                        <w:rPr>
                          <w:b/>
                          <w:bCs/>
                          <w:color w:val="010101"/>
                          <w:spacing w:val="-11"/>
                          <w:w w:val="105"/>
                          <w:sz w:val="19"/>
                          <w:szCs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  <w:u w:val="thick"/>
                        </w:rPr>
                        <w:t>PATIENT</w:t>
                      </w:r>
                      <w:r>
                        <w:rPr>
                          <w:b/>
                          <w:bCs/>
                          <w:color w:val="010101"/>
                          <w:spacing w:val="2"/>
                          <w:w w:val="105"/>
                          <w:sz w:val="19"/>
                          <w:szCs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  <w:u w:val="thick"/>
                        </w:rPr>
                        <w:t>ABOUT</w:t>
                      </w:r>
                      <w:r>
                        <w:rPr>
                          <w:b/>
                          <w:bCs/>
                          <w:color w:val="010101"/>
                          <w:spacing w:val="-2"/>
                          <w:w w:val="105"/>
                          <w:sz w:val="19"/>
                          <w:szCs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  <w:u w:val="thick"/>
                        </w:rPr>
                        <w:t>THE</w:t>
                      </w:r>
                      <w:r>
                        <w:rPr>
                          <w:b/>
                          <w:bCs/>
                          <w:color w:val="010101"/>
                          <w:spacing w:val="-9"/>
                          <w:w w:val="105"/>
                          <w:sz w:val="19"/>
                          <w:szCs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  <w:u w:val="thick"/>
                        </w:rPr>
                        <w:t>RISK</w:t>
                      </w:r>
                      <w:r>
                        <w:rPr>
                          <w:b/>
                          <w:bCs/>
                          <w:color w:val="010101"/>
                          <w:spacing w:val="-10"/>
                          <w:w w:val="105"/>
                          <w:sz w:val="19"/>
                          <w:szCs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  <w:u w:val="thick"/>
                        </w:rPr>
                        <w:t>TO</w:t>
                      </w:r>
                      <w:r>
                        <w:rPr>
                          <w:b/>
                          <w:bCs/>
                          <w:color w:val="010101"/>
                          <w:spacing w:val="-11"/>
                          <w:w w:val="105"/>
                          <w:sz w:val="19"/>
                          <w:szCs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spacing w:val="-2"/>
                          <w:w w:val="105"/>
                          <w:sz w:val="19"/>
                          <w:szCs w:val="19"/>
                          <w:u w:val="thick"/>
                        </w:rPr>
                        <w:t>CHILDREN</w:t>
                      </w:r>
                    </w:p>
                    <w:p w14:paraId="12434209" w14:textId="77777777" w:rsidR="002B2084" w:rsidRPr="00E06689" w:rsidRDefault="002B2084">
                      <w:pPr>
                        <w:pStyle w:val="BodyText"/>
                        <w:kinsoku w:val="0"/>
                        <w:overflowPunct w:val="0"/>
                        <w:spacing w:before="152" w:line="249" w:lineRule="auto"/>
                        <w:ind w:left="152" w:right="253" w:firstLine="4"/>
                        <w:rPr>
                          <w:spacing w:val="-2"/>
                          <w:w w:val="105"/>
                          <w:sz w:val="19"/>
                          <w:szCs w:val="19"/>
                        </w:rPr>
                      </w:pPr>
                      <w:r w:rsidRPr="00E06689">
                        <w:rPr>
                          <w:w w:val="105"/>
                          <w:sz w:val="19"/>
                          <w:szCs w:val="19"/>
                        </w:rPr>
                        <w:t>If the children are at risk:</w:t>
                      </w:r>
                      <w:r w:rsidRPr="00E06689">
                        <w:rPr>
                          <w:spacing w:val="40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 w:rsidRPr="00E06689">
                        <w:rPr>
                          <w:w w:val="105"/>
                          <w:sz w:val="19"/>
                          <w:szCs w:val="19"/>
                        </w:rPr>
                        <w:t>Initiate child protection procedures</w:t>
                      </w:r>
                      <w:r w:rsidR="00E06689">
                        <w:rPr>
                          <w:w w:val="105"/>
                          <w:sz w:val="19"/>
                          <w:szCs w:val="19"/>
                        </w:rPr>
                        <w:t xml:space="preserve"> -</w:t>
                      </w:r>
                      <w:r w:rsidRPr="00E06689">
                        <w:rPr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hyperlink r:id="rId47" w:history="1">
                        <w:r w:rsidR="00E06689" w:rsidRPr="00E06689">
                          <w:rPr>
                            <w:color w:val="0000FF"/>
                            <w:sz w:val="18"/>
                            <w:szCs w:val="18"/>
                            <w:u w:val="single"/>
                          </w:rPr>
                          <w:t>Safeguarding children information for professionals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3DD2A6" w14:textId="77777777" w:rsidR="002B2084" w:rsidRDefault="002B2084">
      <w:pPr>
        <w:pStyle w:val="BodyText"/>
        <w:kinsoku w:val="0"/>
        <w:overflowPunct w:val="0"/>
        <w:spacing w:before="68"/>
        <w:rPr>
          <w:sz w:val="19"/>
          <w:szCs w:val="19"/>
        </w:rPr>
      </w:pPr>
    </w:p>
    <w:p w14:paraId="13FB5AEF" w14:textId="77777777" w:rsidR="00073011" w:rsidRDefault="00073011">
      <w:pPr>
        <w:pStyle w:val="BodyText"/>
        <w:kinsoku w:val="0"/>
        <w:overflowPunct w:val="0"/>
        <w:ind w:left="331"/>
        <w:rPr>
          <w:b/>
          <w:bCs/>
          <w:color w:val="010101"/>
          <w:spacing w:val="-5"/>
          <w:w w:val="95"/>
          <w:sz w:val="19"/>
          <w:szCs w:val="19"/>
        </w:rPr>
      </w:pPr>
    </w:p>
    <w:p w14:paraId="36C705B8" w14:textId="756738CF" w:rsidR="002B2084" w:rsidRDefault="002B2084">
      <w:pPr>
        <w:pStyle w:val="BodyText"/>
        <w:kinsoku w:val="0"/>
        <w:overflowPunct w:val="0"/>
        <w:ind w:left="331"/>
        <w:rPr>
          <w:b/>
          <w:bCs/>
          <w:color w:val="010101"/>
          <w:spacing w:val="-5"/>
          <w:w w:val="95"/>
          <w:sz w:val="19"/>
          <w:szCs w:val="19"/>
        </w:rPr>
      </w:pPr>
      <w:r>
        <w:rPr>
          <w:b/>
          <w:bCs/>
          <w:color w:val="010101"/>
          <w:spacing w:val="-5"/>
          <w:w w:val="95"/>
          <w:sz w:val="19"/>
          <w:szCs w:val="19"/>
        </w:rPr>
        <w:t>YES</w:t>
      </w:r>
    </w:p>
    <w:p w14:paraId="0C332E67" w14:textId="77777777" w:rsidR="002B2084" w:rsidRDefault="002B2084">
      <w:pPr>
        <w:pStyle w:val="BodyText"/>
        <w:kinsoku w:val="0"/>
        <w:overflowPunct w:val="0"/>
        <w:ind w:left="331"/>
        <w:rPr>
          <w:b/>
          <w:bCs/>
          <w:color w:val="010101"/>
          <w:spacing w:val="-5"/>
          <w:w w:val="95"/>
          <w:sz w:val="19"/>
          <w:szCs w:val="19"/>
        </w:rPr>
        <w:sectPr w:rsidR="002B2084">
          <w:type w:val="continuous"/>
          <w:pgSz w:w="11910" w:h="16840"/>
          <w:pgMar w:top="240" w:right="283" w:bottom="0" w:left="141" w:header="720" w:footer="720" w:gutter="0"/>
          <w:cols w:num="2" w:space="720" w:equalWidth="0">
            <w:col w:w="3980" w:space="619"/>
            <w:col w:w="6887"/>
          </w:cols>
          <w:noEndnote/>
        </w:sectPr>
      </w:pPr>
    </w:p>
    <w:p w14:paraId="4F0ECC95" w14:textId="03F0F9FC" w:rsidR="002B2084" w:rsidRDefault="00381D09" w:rsidP="00381D09">
      <w:pPr>
        <w:pStyle w:val="BodyText"/>
        <w:kinsoku w:val="0"/>
        <w:overflowPunct w:val="0"/>
        <w:rPr>
          <w:b/>
          <w:bCs/>
          <w:color w:val="010101"/>
          <w:spacing w:val="-5"/>
          <w:w w:val="105"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</w:t>
      </w:r>
      <w:r w:rsidR="002B2084">
        <w:rPr>
          <w:b/>
          <w:bCs/>
          <w:color w:val="010101"/>
          <w:spacing w:val="-5"/>
          <w:w w:val="105"/>
          <w:sz w:val="19"/>
          <w:szCs w:val="19"/>
        </w:rPr>
        <w:t>NO</w:t>
      </w:r>
    </w:p>
    <w:p w14:paraId="05CB3EA8" w14:textId="462BC1ED" w:rsidR="002B2084" w:rsidRDefault="002B2084">
      <w:pPr>
        <w:pStyle w:val="BodyText"/>
        <w:kinsoku w:val="0"/>
        <w:overflowPunct w:val="0"/>
        <w:rPr>
          <w:b/>
          <w:bCs/>
          <w:sz w:val="19"/>
          <w:szCs w:val="19"/>
        </w:rPr>
      </w:pPr>
    </w:p>
    <w:p w14:paraId="612F744B" w14:textId="17BB7745" w:rsidR="002B2084" w:rsidRDefault="00381D09">
      <w:pPr>
        <w:pStyle w:val="BodyText"/>
        <w:kinsoku w:val="0"/>
        <w:overflowPunct w:val="0"/>
        <w:rPr>
          <w:b/>
          <w:bCs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0420097" wp14:editId="6F984003">
                <wp:simplePos x="0" y="0"/>
                <wp:positionH relativeFrom="page">
                  <wp:posOffset>3726815</wp:posOffset>
                </wp:positionH>
                <wp:positionV relativeFrom="paragraph">
                  <wp:posOffset>72390</wp:posOffset>
                </wp:positionV>
                <wp:extent cx="3621405" cy="723265"/>
                <wp:effectExtent l="0" t="0" r="0" b="0"/>
                <wp:wrapNone/>
                <wp:docPr id="31835984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723265"/>
                        </a:xfrm>
                        <a:prstGeom prst="rect">
                          <a:avLst/>
                        </a:prstGeom>
                        <a:noFill/>
                        <a:ln w="25946">
                          <a:solidFill>
                            <a:srgbClr val="4F80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273FF9" w14:textId="77777777" w:rsidR="002B2084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57"/>
                              <w:ind w:left="144"/>
                              <w:rPr>
                                <w:b/>
                                <w:bCs/>
                                <w:color w:val="010101"/>
                                <w:spacing w:val="-4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0101"/>
                                <w:spacing w:val="-41"/>
                                <w:sz w:val="19"/>
                                <w:szCs w:val="19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z w:val="19"/>
                                <w:szCs w:val="19"/>
                                <w:u w:val="thick" w:color="000000"/>
                              </w:rPr>
                              <w:t>SAFEGUARDING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40"/>
                                <w:sz w:val="19"/>
                                <w:szCs w:val="19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z w:val="19"/>
                                <w:szCs w:val="19"/>
                                <w:u w:val="thick" w:color="000000"/>
                              </w:rPr>
                              <w:t>ADULTS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31"/>
                                <w:sz w:val="19"/>
                                <w:szCs w:val="19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z w:val="19"/>
                                <w:szCs w:val="19"/>
                                <w:u w:val="thick" w:color="000000"/>
                              </w:rPr>
                              <w:t>AT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4"/>
                                <w:sz w:val="19"/>
                                <w:szCs w:val="19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4"/>
                                <w:sz w:val="19"/>
                                <w:szCs w:val="19"/>
                                <w:u w:val="thick" w:color="000000"/>
                              </w:rPr>
                              <w:t>RISK</w:t>
                            </w:r>
                          </w:p>
                          <w:p w14:paraId="25CE0714" w14:textId="77777777" w:rsidR="002B2084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13" w:line="254" w:lineRule="auto"/>
                              <w:ind w:left="155" w:right="110" w:hanging="2"/>
                              <w:rPr>
                                <w:color w:val="0101FF"/>
                                <w:spacing w:val="-38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Consider mental health &amp; mental capacity. Consider protective actions and/or initiate safeguarding adult procedures</w:t>
                            </w:r>
                            <w:r>
                              <w:rPr>
                                <w:color w:val="010101"/>
                                <w:spacing w:val="1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FF"/>
                                <w:spacing w:val="-38"/>
                                <w:w w:val="105"/>
                                <w:sz w:val="19"/>
                                <w:szCs w:val="19"/>
                                <w:u w:val="single" w:color="0000FF"/>
                              </w:rPr>
                              <w:t xml:space="preserve"> </w:t>
                            </w:r>
                            <w:hyperlink r:id="rId48" w:history="1">
                              <w:r>
                                <w:rPr>
                                  <w:color w:val="0101FF"/>
                                  <w:w w:val="105"/>
                                  <w:sz w:val="19"/>
                                  <w:szCs w:val="19"/>
                                  <w:u w:val="single" w:color="0000FF"/>
                                </w:rPr>
                                <w:t>www</w:t>
                              </w:r>
                              <w:r>
                                <w:rPr>
                                  <w:color w:val="2121FF"/>
                                  <w:w w:val="105"/>
                                  <w:sz w:val="19"/>
                                  <w:szCs w:val="19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color w:val="0101FF"/>
                                  <w:w w:val="105"/>
                                  <w:sz w:val="19"/>
                                  <w:szCs w:val="19"/>
                                  <w:u w:val="single" w:color="0000FF"/>
                                </w:rPr>
                                <w:t>barnsley</w:t>
                              </w:r>
                              <w:r>
                                <w:rPr>
                                  <w:color w:val="2121FF"/>
                                  <w:w w:val="105"/>
                                  <w:sz w:val="19"/>
                                  <w:szCs w:val="19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color w:val="0101FF"/>
                                  <w:w w:val="105"/>
                                  <w:sz w:val="19"/>
                                  <w:szCs w:val="19"/>
                                  <w:u w:val="single" w:color="0000FF"/>
                                </w:rPr>
                                <w:t>gov</w:t>
                              </w:r>
                              <w:r>
                                <w:rPr>
                                  <w:color w:val="2121FF"/>
                                  <w:w w:val="105"/>
                                  <w:sz w:val="19"/>
                                  <w:szCs w:val="19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color w:val="0101FF"/>
                                  <w:w w:val="105"/>
                                  <w:sz w:val="19"/>
                                  <w:szCs w:val="19"/>
                                  <w:u w:val="single" w:color="0000FF"/>
                                </w:rPr>
                                <w:t>uk/safeguardingadults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20097" id="Text Box 59" o:spid="_x0000_s1082" type="#_x0000_t202" style="position:absolute;margin-left:293.45pt;margin-top:5.7pt;width:285.15pt;height:56.9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" o:allowincell="f" filled="f" strokecolor="#4f80bc" strokeweight=".72072mm">
                <v:textbox inset="0,0,0,0">
                  <w:txbxContent>
                    <w:p w14:paraId="3D273FF9" w14:textId="77777777" w:rsidR="002B2084" w:rsidRDefault="002B2084">
                      <w:pPr>
                        <w:pStyle w:val="BodyText"/>
                        <w:kinsoku w:val="0"/>
                        <w:overflowPunct w:val="0"/>
                        <w:spacing w:before="57"/>
                        <w:ind w:left="144"/>
                        <w:rPr>
                          <w:b/>
                          <w:bCs/>
                          <w:color w:val="010101"/>
                          <w:spacing w:val="-41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10101"/>
                          <w:spacing w:val="-41"/>
                          <w:sz w:val="19"/>
                          <w:szCs w:val="19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sz w:val="19"/>
                          <w:szCs w:val="19"/>
                          <w:u w:val="thick" w:color="000000"/>
                        </w:rPr>
                        <w:t>SAFEGUARDING</w:t>
                      </w:r>
                      <w:r>
                        <w:rPr>
                          <w:b/>
                          <w:bCs/>
                          <w:color w:val="010101"/>
                          <w:spacing w:val="40"/>
                          <w:sz w:val="19"/>
                          <w:szCs w:val="19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sz w:val="19"/>
                          <w:szCs w:val="19"/>
                          <w:u w:val="thick" w:color="000000"/>
                        </w:rPr>
                        <w:t>ADULTS</w:t>
                      </w:r>
                      <w:r>
                        <w:rPr>
                          <w:b/>
                          <w:bCs/>
                          <w:color w:val="010101"/>
                          <w:spacing w:val="31"/>
                          <w:sz w:val="19"/>
                          <w:szCs w:val="19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sz w:val="19"/>
                          <w:szCs w:val="19"/>
                          <w:u w:val="thick" w:color="000000"/>
                        </w:rPr>
                        <w:t>AT</w:t>
                      </w:r>
                      <w:r>
                        <w:rPr>
                          <w:b/>
                          <w:bCs/>
                          <w:color w:val="010101"/>
                          <w:spacing w:val="4"/>
                          <w:sz w:val="19"/>
                          <w:szCs w:val="19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spacing w:val="-4"/>
                          <w:sz w:val="19"/>
                          <w:szCs w:val="19"/>
                          <w:u w:val="thick" w:color="000000"/>
                        </w:rPr>
                        <w:t>RISK</w:t>
                      </w:r>
                    </w:p>
                    <w:p w14:paraId="25CE0714" w14:textId="77777777" w:rsidR="002B2084" w:rsidRDefault="002B2084">
                      <w:pPr>
                        <w:pStyle w:val="BodyText"/>
                        <w:kinsoku w:val="0"/>
                        <w:overflowPunct w:val="0"/>
                        <w:spacing w:before="13" w:line="254" w:lineRule="auto"/>
                        <w:ind w:left="155" w:right="110" w:hanging="2"/>
                        <w:rPr>
                          <w:color w:val="0101FF"/>
                          <w:spacing w:val="-38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Consider mental health &amp; mental capacity. Consider protective actions and/or initiate safeguarding adult procedures</w:t>
                      </w:r>
                      <w:r>
                        <w:rPr>
                          <w:color w:val="010101"/>
                          <w:spacing w:val="15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FF"/>
                          <w:spacing w:val="-38"/>
                          <w:w w:val="105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hyperlink r:id="rId49" w:history="1">
                        <w:r>
                          <w:rPr>
                            <w:color w:val="0101FF"/>
                            <w:w w:val="105"/>
                            <w:sz w:val="19"/>
                            <w:szCs w:val="19"/>
                            <w:u w:val="single" w:color="0000FF"/>
                          </w:rPr>
                          <w:t>www</w:t>
                        </w:r>
                        <w:r>
                          <w:rPr>
                            <w:color w:val="2121FF"/>
                            <w:w w:val="105"/>
                            <w:sz w:val="19"/>
                            <w:szCs w:val="19"/>
                            <w:u w:val="single" w:color="0000FF"/>
                          </w:rPr>
                          <w:t>.</w:t>
                        </w:r>
                        <w:r>
                          <w:rPr>
                            <w:color w:val="0101FF"/>
                            <w:w w:val="105"/>
                            <w:sz w:val="19"/>
                            <w:szCs w:val="19"/>
                            <w:u w:val="single" w:color="0000FF"/>
                          </w:rPr>
                          <w:t>barnsley</w:t>
                        </w:r>
                        <w:r>
                          <w:rPr>
                            <w:color w:val="2121FF"/>
                            <w:w w:val="105"/>
                            <w:sz w:val="19"/>
                            <w:szCs w:val="19"/>
                            <w:u w:val="single" w:color="0000FF"/>
                          </w:rPr>
                          <w:t>.</w:t>
                        </w:r>
                        <w:r>
                          <w:rPr>
                            <w:color w:val="0101FF"/>
                            <w:w w:val="105"/>
                            <w:sz w:val="19"/>
                            <w:szCs w:val="19"/>
                            <w:u w:val="single" w:color="0000FF"/>
                          </w:rPr>
                          <w:t>gov</w:t>
                        </w:r>
                        <w:r>
                          <w:rPr>
                            <w:color w:val="2121FF"/>
                            <w:w w:val="105"/>
                            <w:sz w:val="19"/>
                            <w:szCs w:val="19"/>
                            <w:u w:val="single" w:color="0000FF"/>
                          </w:rPr>
                          <w:t>.</w:t>
                        </w:r>
                        <w:r>
                          <w:rPr>
                            <w:color w:val="0101FF"/>
                            <w:w w:val="105"/>
                            <w:sz w:val="19"/>
                            <w:szCs w:val="19"/>
                            <w:u w:val="single" w:color="0000FF"/>
                          </w:rPr>
                          <w:t>uk/safeguardingadults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F1D7860" wp14:editId="1EA11BF0">
                <wp:simplePos x="0" y="0"/>
                <wp:positionH relativeFrom="page">
                  <wp:posOffset>165100</wp:posOffset>
                </wp:positionH>
                <wp:positionV relativeFrom="paragraph">
                  <wp:posOffset>83185</wp:posOffset>
                </wp:positionV>
                <wp:extent cx="2912110" cy="801370"/>
                <wp:effectExtent l="0" t="0" r="0" b="0"/>
                <wp:wrapNone/>
                <wp:docPr id="12855504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801370"/>
                        </a:xfrm>
                        <a:prstGeom prst="rect">
                          <a:avLst/>
                        </a:prstGeom>
                        <a:noFill/>
                        <a:ln w="25946">
                          <a:solidFill>
                            <a:srgbClr val="4F80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4DC49F" w14:textId="77777777" w:rsidR="002B2084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60" w:line="254" w:lineRule="auto"/>
                              <w:ind w:left="142" w:right="625" w:firstLine="2"/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Have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discussion about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how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they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can keep safe.</w:t>
                            </w:r>
                          </w:p>
                          <w:p w14:paraId="017CDD69" w14:textId="77777777" w:rsidR="002B2084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132" w:line="254" w:lineRule="auto"/>
                              <w:ind w:left="144" w:firstLine="1"/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Does the patient have children or other dependents?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patient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vulnerable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adult?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D7860" id="Text Box 60" o:spid="_x0000_s1083" type="#_x0000_t202" style="position:absolute;margin-left:13pt;margin-top:6.55pt;width:229.3pt;height:63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" o:allowincell="f" filled="f" strokecolor="#4f80bc" strokeweight=".72072mm">
                <v:textbox inset="0,0,0,0">
                  <w:txbxContent>
                    <w:p w14:paraId="4B4DC49F" w14:textId="77777777" w:rsidR="002B2084" w:rsidRDefault="002B2084">
                      <w:pPr>
                        <w:pStyle w:val="BodyText"/>
                        <w:kinsoku w:val="0"/>
                        <w:overflowPunct w:val="0"/>
                        <w:spacing w:before="60" w:line="254" w:lineRule="auto"/>
                        <w:ind w:left="142" w:right="625" w:firstLine="2"/>
                        <w:rPr>
                          <w:color w:val="010101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Have</w:t>
                      </w:r>
                      <w:r>
                        <w:rPr>
                          <w:color w:val="010101"/>
                          <w:spacing w:val="-5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color w:val="010101"/>
                          <w:spacing w:val="-11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discussion about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how</w:t>
                      </w:r>
                      <w:r>
                        <w:rPr>
                          <w:color w:val="010101"/>
                          <w:spacing w:val="-8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they</w:t>
                      </w:r>
                      <w:r>
                        <w:rPr>
                          <w:color w:val="010101"/>
                          <w:spacing w:val="-1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can keep safe.</w:t>
                      </w:r>
                    </w:p>
                    <w:p w14:paraId="017CDD69" w14:textId="77777777" w:rsidR="002B2084" w:rsidRDefault="002B2084">
                      <w:pPr>
                        <w:pStyle w:val="BodyText"/>
                        <w:kinsoku w:val="0"/>
                        <w:overflowPunct w:val="0"/>
                        <w:spacing w:before="132" w:line="254" w:lineRule="auto"/>
                        <w:ind w:left="144" w:firstLine="1"/>
                        <w:rPr>
                          <w:color w:val="010101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Does the patient have children or other dependents?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color w:val="010101"/>
                          <w:spacing w:val="-7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color w:val="010101"/>
                          <w:spacing w:val="-11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patient</w:t>
                      </w:r>
                      <w:r>
                        <w:rPr>
                          <w:color w:val="010101"/>
                          <w:spacing w:val="-7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color w:val="010101"/>
                          <w:spacing w:val="-1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vulnerable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adult?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8D4319" w14:textId="77777777" w:rsidR="002B2084" w:rsidRDefault="002B2084">
      <w:pPr>
        <w:pStyle w:val="BodyText"/>
        <w:kinsoku w:val="0"/>
        <w:overflowPunct w:val="0"/>
        <w:spacing w:before="159"/>
        <w:rPr>
          <w:b/>
          <w:bCs/>
          <w:sz w:val="19"/>
          <w:szCs w:val="19"/>
        </w:rPr>
      </w:pPr>
    </w:p>
    <w:p w14:paraId="6A541ED3" w14:textId="4F9C0E8E" w:rsidR="002B2084" w:rsidRDefault="002B2084" w:rsidP="003C157E">
      <w:pPr>
        <w:pStyle w:val="BodyText"/>
        <w:kinsoku w:val="0"/>
        <w:overflowPunct w:val="0"/>
        <w:spacing w:before="120"/>
        <w:ind w:left="283" w:right="1644"/>
        <w:jc w:val="center"/>
        <w:rPr>
          <w:b/>
          <w:bCs/>
          <w:color w:val="010101"/>
          <w:spacing w:val="-5"/>
          <w:w w:val="95"/>
          <w:sz w:val="19"/>
          <w:szCs w:val="19"/>
        </w:rPr>
      </w:pPr>
      <w:r>
        <w:rPr>
          <w:b/>
          <w:bCs/>
          <w:color w:val="010101"/>
          <w:spacing w:val="-5"/>
          <w:w w:val="95"/>
          <w:sz w:val="19"/>
          <w:szCs w:val="19"/>
        </w:rPr>
        <w:t>YES</w:t>
      </w:r>
    </w:p>
    <w:p w14:paraId="382F7186" w14:textId="77777777" w:rsidR="002B2084" w:rsidRDefault="002B2084">
      <w:pPr>
        <w:pStyle w:val="BodyText"/>
        <w:kinsoku w:val="0"/>
        <w:overflowPunct w:val="0"/>
        <w:rPr>
          <w:b/>
          <w:bCs/>
          <w:sz w:val="19"/>
          <w:szCs w:val="19"/>
        </w:rPr>
      </w:pPr>
    </w:p>
    <w:p w14:paraId="0F22F89A" w14:textId="77777777" w:rsidR="002B2084" w:rsidRDefault="002B2084">
      <w:pPr>
        <w:pStyle w:val="BodyText"/>
        <w:kinsoku w:val="0"/>
        <w:overflowPunct w:val="0"/>
        <w:spacing w:before="142"/>
        <w:rPr>
          <w:b/>
          <w:bCs/>
          <w:sz w:val="19"/>
          <w:szCs w:val="19"/>
        </w:rPr>
      </w:pPr>
    </w:p>
    <w:p w14:paraId="4BA7D408" w14:textId="77777777" w:rsidR="002B2084" w:rsidRDefault="002B2084">
      <w:pPr>
        <w:pStyle w:val="BodyText"/>
        <w:kinsoku w:val="0"/>
        <w:overflowPunct w:val="0"/>
        <w:ind w:left="2051"/>
        <w:rPr>
          <w:b/>
          <w:bCs/>
          <w:color w:val="010101"/>
          <w:spacing w:val="-5"/>
          <w:w w:val="105"/>
          <w:sz w:val="19"/>
          <w:szCs w:val="19"/>
        </w:rPr>
      </w:pPr>
      <w:r>
        <w:rPr>
          <w:b/>
          <w:bCs/>
          <w:color w:val="010101"/>
          <w:spacing w:val="-5"/>
          <w:w w:val="105"/>
          <w:sz w:val="19"/>
          <w:szCs w:val="19"/>
        </w:rPr>
        <w:t>NO</w:t>
      </w:r>
    </w:p>
    <w:p w14:paraId="007E1791" w14:textId="7CBBE70E" w:rsidR="002B2084" w:rsidRDefault="00381D09">
      <w:pPr>
        <w:pStyle w:val="BodyText"/>
        <w:kinsoku w:val="0"/>
        <w:overflowPunct w:val="0"/>
        <w:spacing w:before="6" w:after="1"/>
        <w:rPr>
          <w:b/>
          <w:bCs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FB458" wp14:editId="4B848AFE">
                <wp:simplePos x="0" y="0"/>
                <wp:positionH relativeFrom="column">
                  <wp:posOffset>75565</wp:posOffset>
                </wp:positionH>
                <wp:positionV relativeFrom="paragraph">
                  <wp:posOffset>92710</wp:posOffset>
                </wp:positionV>
                <wp:extent cx="7171690" cy="854710"/>
                <wp:effectExtent l="0" t="0" r="10160" b="21590"/>
                <wp:wrapSquare wrapText="bothSides"/>
                <wp:docPr id="104082522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690" cy="854710"/>
                        </a:xfrm>
                        <a:prstGeom prst="rect">
                          <a:avLst/>
                        </a:prstGeom>
                        <a:noFill/>
                        <a:ln w="25946">
                          <a:solidFill>
                            <a:srgbClr val="4F80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EF36E9" w14:textId="77777777" w:rsidR="002B2084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34" w:right="259"/>
                              <w:jc w:val="center"/>
                              <w:rPr>
                                <w:b/>
                                <w:bCs/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  <w:u w:val="thick"/>
                              </w:rPr>
                              <w:t>RESPOND</w:t>
                            </w:r>
                          </w:p>
                          <w:p w14:paraId="5F1A73C1" w14:textId="77777777" w:rsidR="002B2084" w:rsidRDefault="002B2084">
                            <w:pPr>
                              <w:pStyle w:val="BodyText"/>
                              <w:kinsoku w:val="0"/>
                              <w:overflowPunct w:val="0"/>
                              <w:spacing w:before="60" w:line="254" w:lineRule="auto"/>
                              <w:ind w:left="322" w:right="116"/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If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not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immediate risk, you need to have the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level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of risk assessed. Contact IDAS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 xml:space="preserve">01226 320012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03000 110110 Always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8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take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1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1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safe phone number and time that the patient can be contacted.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8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 xml:space="preserve">If you believe the risk may be high, and the patient does not </w:t>
                            </w:r>
                            <w:r w:rsidR="001603E0"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give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 xml:space="preserve"> consent to referral </w:t>
                            </w:r>
                            <w:r w:rsidR="001603E0"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you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 xml:space="preserve"> should discuss this with </w:t>
                            </w:r>
                            <w:r w:rsidR="001603E0"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your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603E0"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manager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 xml:space="preserve"> or </w:t>
                            </w:r>
                            <w:r w:rsidR="001603E0"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safeguarding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 xml:space="preserve"> adult lead.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FB458" id="Text Box 61" o:spid="_x0000_s1084" type="#_x0000_t202" style="position:absolute;margin-left:5.95pt;margin-top:7.3pt;width:564.7pt;height:6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" filled="f" strokecolor="#4f80bc" strokeweight=".72072mm">
                <v:textbox inset="0,0,0,0">
                  <w:txbxContent>
                    <w:p w14:paraId="67EF36E9" w14:textId="77777777" w:rsidR="002B2084" w:rsidRDefault="002B2084">
                      <w:pPr>
                        <w:pStyle w:val="BodyText"/>
                        <w:kinsoku w:val="0"/>
                        <w:overflowPunct w:val="0"/>
                        <w:spacing w:before="58"/>
                        <w:ind w:left="34" w:right="259"/>
                        <w:jc w:val="center"/>
                        <w:rPr>
                          <w:b/>
                          <w:bCs/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10101"/>
                          <w:spacing w:val="-2"/>
                          <w:w w:val="105"/>
                          <w:sz w:val="19"/>
                          <w:szCs w:val="19"/>
                          <w:u w:val="thick"/>
                        </w:rPr>
                        <w:t>RESPOND</w:t>
                      </w:r>
                    </w:p>
                    <w:p w14:paraId="5F1A73C1" w14:textId="77777777" w:rsidR="002B2084" w:rsidRDefault="002B2084">
                      <w:pPr>
                        <w:pStyle w:val="BodyText"/>
                        <w:kinsoku w:val="0"/>
                        <w:overflowPunct w:val="0"/>
                        <w:spacing w:before="60" w:line="254" w:lineRule="auto"/>
                        <w:ind w:left="322" w:right="116"/>
                        <w:rPr>
                          <w:color w:val="010101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If</w:t>
                      </w:r>
                      <w:r>
                        <w:rPr>
                          <w:color w:val="010101"/>
                          <w:spacing w:val="-1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not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immediate risk, you need to have the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level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of risk assessed. Contact IDAS</w:t>
                      </w:r>
                      <w:r>
                        <w:rPr>
                          <w:color w:val="010101"/>
                          <w:spacing w:val="-5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color w:val="010101"/>
                          <w:spacing w:val="-6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  <w:t xml:space="preserve">01226 320012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  <w:t>03000 110110 Always</w:t>
                      </w:r>
                      <w:r>
                        <w:rPr>
                          <w:b/>
                          <w:bCs/>
                          <w:color w:val="010101"/>
                          <w:spacing w:val="-8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  <w:t>take</w:t>
                      </w:r>
                      <w:r>
                        <w:rPr>
                          <w:b/>
                          <w:bCs/>
                          <w:color w:val="010101"/>
                          <w:spacing w:val="-1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b/>
                          <w:bCs/>
                          <w:color w:val="010101"/>
                          <w:spacing w:val="-1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  <w:t>safe phone number and time that the patient can be contacted.</w:t>
                      </w:r>
                      <w:r>
                        <w:rPr>
                          <w:b/>
                          <w:bCs/>
                          <w:color w:val="010101"/>
                          <w:spacing w:val="80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 xml:space="preserve">If you believe the risk may be high, and the patient does not </w:t>
                      </w:r>
                      <w:r w:rsidR="001603E0"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give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 xml:space="preserve"> consent to referral </w:t>
                      </w:r>
                      <w:r w:rsidR="001603E0"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you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 xml:space="preserve"> should discuss this with </w:t>
                      </w:r>
                      <w:r w:rsidR="001603E0"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your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 w:rsidR="001603E0"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manager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 xml:space="preserve"> or </w:t>
                      </w:r>
                      <w:r w:rsidR="001603E0"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safeguarding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 xml:space="preserve"> adult lead.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5AD54B" w14:textId="2C4F0E92" w:rsidR="002B2084" w:rsidRDefault="003C157E">
      <w:pPr>
        <w:pStyle w:val="BodyText"/>
        <w:kinsoku w:val="0"/>
        <w:overflowPunct w:val="0"/>
        <w:ind w:left="149" w:right="-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6D534" wp14:editId="3FA6EA44">
                <wp:simplePos x="0" y="0"/>
                <wp:positionH relativeFrom="column">
                  <wp:posOffset>75565</wp:posOffset>
                </wp:positionH>
                <wp:positionV relativeFrom="paragraph">
                  <wp:posOffset>1181100</wp:posOffset>
                </wp:positionV>
                <wp:extent cx="7171690" cy="1042035"/>
                <wp:effectExtent l="0" t="0" r="10160" b="24765"/>
                <wp:wrapSquare wrapText="bothSides"/>
                <wp:docPr id="63713635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690" cy="1042035"/>
                        </a:xfrm>
                        <a:prstGeom prst="rect">
                          <a:avLst/>
                        </a:prstGeom>
                        <a:noFill/>
                        <a:ln w="25946">
                          <a:solidFill>
                            <a:srgbClr val="4F80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41A359" w14:textId="77777777" w:rsidR="003C157E" w:rsidRDefault="003C157E" w:rsidP="003C157E">
                            <w:pPr>
                              <w:pStyle w:val="BodyText"/>
                              <w:kinsoku w:val="0"/>
                              <w:overflowPunct w:val="0"/>
                              <w:spacing w:before="60"/>
                              <w:ind w:right="259"/>
                              <w:jc w:val="center"/>
                              <w:rPr>
                                <w:b/>
                                <w:bCs/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  <w:u w:val="thick" w:color="000000"/>
                              </w:rPr>
                              <w:t>RECORD</w:t>
                            </w:r>
                          </w:p>
                          <w:p w14:paraId="28244C46" w14:textId="77777777" w:rsidR="003C157E" w:rsidRDefault="003C157E" w:rsidP="003C157E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7"/>
                              </w:tabs>
                              <w:kinsoku w:val="0"/>
                              <w:overflowPunct w:val="0"/>
                              <w:spacing w:before="61"/>
                              <w:ind w:left="427"/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Consent to</w:t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share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information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(or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not)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ensure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information</w:t>
                            </w:r>
                            <w:r>
                              <w:rPr>
                                <w:color w:val="010101"/>
                                <w:spacing w:val="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shared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appropriately.</w:t>
                            </w:r>
                          </w:p>
                          <w:p w14:paraId="138EE316" w14:textId="77777777" w:rsidR="003C157E" w:rsidRDefault="003C157E" w:rsidP="003C157E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31"/>
                              </w:tabs>
                              <w:kinsoku w:val="0"/>
                              <w:overflowPunct w:val="0"/>
                              <w:spacing w:before="31"/>
                              <w:ind w:hanging="274"/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Explain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need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document</w:t>
                            </w:r>
                            <w:r>
                              <w:rPr>
                                <w:color w:val="010101"/>
                                <w:spacing w:val="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domestic</w:t>
                            </w:r>
                            <w:r>
                              <w:rPr>
                                <w:color w:val="010101"/>
                                <w:spacing w:val="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abuse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document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any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injuries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for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purposes</w:t>
                            </w:r>
                            <w:r>
                              <w:rPr>
                                <w:color w:val="010101"/>
                                <w:spacing w:val="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evidence.</w:t>
                            </w:r>
                          </w:p>
                          <w:p w14:paraId="6BAA8BAC" w14:textId="77777777" w:rsidR="003C157E" w:rsidRDefault="003C157E" w:rsidP="003C157E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31"/>
                              </w:tabs>
                              <w:kinsoku w:val="0"/>
                              <w:overflowPunct w:val="0"/>
                              <w:spacing w:before="36"/>
                              <w:ind w:hanging="274"/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Ensure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patient</w:t>
                            </w:r>
                            <w:r>
                              <w:rPr>
                                <w:color w:val="010101"/>
                                <w:spacing w:val="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seen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alone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at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future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appointments.</w:t>
                            </w:r>
                          </w:p>
                          <w:p w14:paraId="08BD26AC" w14:textId="77777777" w:rsidR="003C157E" w:rsidRDefault="003C157E" w:rsidP="003C157E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31"/>
                              </w:tabs>
                              <w:kinsoku w:val="0"/>
                              <w:overflowPunct w:val="0"/>
                              <w:spacing w:before="32" w:line="254" w:lineRule="auto"/>
                              <w:ind w:right="831" w:hanging="274"/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Use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code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patient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notes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indicate a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disclosure of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Domestic abuse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color w:val="010101"/>
                                <w:spacing w:val="4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indicate risk level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if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known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(S1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XaN21 or EMIS</w:t>
                            </w:r>
                            <w:r>
                              <w:rPr>
                                <w:color w:val="010101"/>
                                <w:spacing w:val="4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14XD)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6D534" id="Text Box 62" o:spid="_x0000_s1085" type="#_x0000_t202" style="position:absolute;left:0;text-align:left;margin-left:5.95pt;margin-top:93pt;width:564.7pt;height:8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" filled="f" strokecolor="#4f80bc" strokeweight=".72072mm">
                <v:textbox inset="0,0,0,0">
                  <w:txbxContent>
                    <w:p w14:paraId="2341A359" w14:textId="77777777" w:rsidR="003C157E" w:rsidRDefault="003C157E" w:rsidP="003C157E">
                      <w:pPr>
                        <w:pStyle w:val="BodyText"/>
                        <w:kinsoku w:val="0"/>
                        <w:overflowPunct w:val="0"/>
                        <w:spacing w:before="60"/>
                        <w:ind w:right="259"/>
                        <w:jc w:val="center"/>
                        <w:rPr>
                          <w:b/>
                          <w:bCs/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10101"/>
                          <w:spacing w:val="-2"/>
                          <w:w w:val="105"/>
                          <w:sz w:val="19"/>
                          <w:szCs w:val="19"/>
                          <w:u w:val="thick" w:color="000000"/>
                        </w:rPr>
                        <w:t>RECORD</w:t>
                      </w:r>
                    </w:p>
                    <w:p w14:paraId="28244C46" w14:textId="77777777" w:rsidR="003C157E" w:rsidRDefault="003C157E" w:rsidP="003C157E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27"/>
                        </w:tabs>
                        <w:kinsoku w:val="0"/>
                        <w:overflowPunct w:val="0"/>
                        <w:spacing w:before="61"/>
                        <w:ind w:left="427"/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Consent to</w:t>
                      </w:r>
                      <w:r>
                        <w:rPr>
                          <w:color w:val="010101"/>
                          <w:spacing w:val="-1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share</w:t>
                      </w:r>
                      <w:r>
                        <w:rPr>
                          <w:color w:val="010101"/>
                          <w:spacing w:val="-8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information</w:t>
                      </w:r>
                      <w:r>
                        <w:rPr>
                          <w:color w:val="010101"/>
                          <w:spacing w:val="-5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(or</w:t>
                      </w:r>
                      <w:r>
                        <w:rPr>
                          <w:color w:val="010101"/>
                          <w:spacing w:val="-9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not)</w:t>
                      </w:r>
                      <w:r>
                        <w:rPr>
                          <w:color w:val="010101"/>
                          <w:spacing w:val="-6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color w:val="010101"/>
                          <w:spacing w:val="-7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ensure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information</w:t>
                      </w:r>
                      <w:r>
                        <w:rPr>
                          <w:color w:val="010101"/>
                          <w:spacing w:val="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color w:val="010101"/>
                          <w:spacing w:val="-1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shared</w:t>
                      </w:r>
                      <w:r>
                        <w:rPr>
                          <w:color w:val="010101"/>
                          <w:spacing w:val="-7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>appropriately.</w:t>
                      </w:r>
                    </w:p>
                    <w:p w14:paraId="138EE316" w14:textId="77777777" w:rsidR="003C157E" w:rsidRDefault="003C157E" w:rsidP="003C157E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31"/>
                        </w:tabs>
                        <w:kinsoku w:val="0"/>
                        <w:overflowPunct w:val="0"/>
                        <w:spacing w:before="31"/>
                        <w:ind w:hanging="274"/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Explain</w:t>
                      </w:r>
                      <w:r>
                        <w:rPr>
                          <w:color w:val="010101"/>
                          <w:spacing w:val="-5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need</w:t>
                      </w:r>
                      <w:r>
                        <w:rPr>
                          <w:color w:val="010101"/>
                          <w:spacing w:val="-6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color w:val="010101"/>
                          <w:spacing w:val="-9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document</w:t>
                      </w:r>
                      <w:r>
                        <w:rPr>
                          <w:color w:val="010101"/>
                          <w:spacing w:val="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domestic</w:t>
                      </w:r>
                      <w:r>
                        <w:rPr>
                          <w:color w:val="010101"/>
                          <w:spacing w:val="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abuse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color w:val="010101"/>
                          <w:spacing w:val="-9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document</w:t>
                      </w:r>
                      <w:r>
                        <w:rPr>
                          <w:color w:val="010101"/>
                          <w:spacing w:val="-1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any</w:t>
                      </w:r>
                      <w:r>
                        <w:rPr>
                          <w:color w:val="010101"/>
                          <w:spacing w:val="-6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injuries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for</w:t>
                      </w:r>
                      <w:r>
                        <w:rPr>
                          <w:color w:val="010101"/>
                          <w:spacing w:val="-9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purposes</w:t>
                      </w:r>
                      <w:r>
                        <w:rPr>
                          <w:color w:val="010101"/>
                          <w:spacing w:val="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color w:val="010101"/>
                          <w:spacing w:val="-1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>evidence.</w:t>
                      </w:r>
                    </w:p>
                    <w:p w14:paraId="6BAA8BAC" w14:textId="77777777" w:rsidR="003C157E" w:rsidRDefault="003C157E" w:rsidP="003C157E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31"/>
                        </w:tabs>
                        <w:kinsoku w:val="0"/>
                        <w:overflowPunct w:val="0"/>
                        <w:spacing w:before="36"/>
                        <w:ind w:hanging="274"/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Ensure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patient</w:t>
                      </w:r>
                      <w:r>
                        <w:rPr>
                          <w:color w:val="010101"/>
                          <w:spacing w:val="1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color w:val="010101"/>
                          <w:spacing w:val="-11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seen</w:t>
                      </w:r>
                      <w:r>
                        <w:rPr>
                          <w:color w:val="010101"/>
                          <w:spacing w:val="-8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alone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at</w:t>
                      </w:r>
                      <w:r>
                        <w:rPr>
                          <w:color w:val="010101"/>
                          <w:spacing w:val="-10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future</w:t>
                      </w:r>
                      <w:r>
                        <w:rPr>
                          <w:color w:val="010101"/>
                          <w:spacing w:val="-6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>appointments.</w:t>
                      </w:r>
                    </w:p>
                    <w:p w14:paraId="08BD26AC" w14:textId="77777777" w:rsidR="003C157E" w:rsidRDefault="003C157E" w:rsidP="003C157E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31"/>
                        </w:tabs>
                        <w:kinsoku w:val="0"/>
                        <w:overflowPunct w:val="0"/>
                        <w:spacing w:before="32" w:line="254" w:lineRule="auto"/>
                        <w:ind w:right="831" w:hanging="274"/>
                        <w:rPr>
                          <w:color w:val="010101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Use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color w:val="010101"/>
                          <w:spacing w:val="-8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code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color w:val="010101"/>
                          <w:spacing w:val="-9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patient</w:t>
                      </w:r>
                      <w:r>
                        <w:rPr>
                          <w:color w:val="010101"/>
                          <w:spacing w:val="-1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notes</w:t>
                      </w:r>
                      <w:r>
                        <w:rPr>
                          <w:color w:val="010101"/>
                          <w:spacing w:val="-6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color w:val="010101"/>
                          <w:spacing w:val="-10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indicate a</w:t>
                      </w:r>
                      <w:r>
                        <w:rPr>
                          <w:color w:val="010101"/>
                          <w:spacing w:val="-6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disclosure of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Domestic abuse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-</w:t>
                      </w:r>
                      <w:r>
                        <w:rPr>
                          <w:color w:val="010101"/>
                          <w:spacing w:val="40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indicate risk level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if</w:t>
                      </w:r>
                      <w:r>
                        <w:rPr>
                          <w:color w:val="010101"/>
                          <w:spacing w:val="-7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known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(S1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XaN21 or EMIS</w:t>
                      </w:r>
                      <w:r>
                        <w:rPr>
                          <w:color w:val="010101"/>
                          <w:spacing w:val="40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>14XD)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B559E4" w14:textId="2EDE5675" w:rsidR="002B2084" w:rsidRDefault="003C157E">
      <w:pPr>
        <w:pStyle w:val="BodyText"/>
        <w:kinsoku w:val="0"/>
        <w:overflowPunct w:val="0"/>
        <w:spacing w:before="20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 wp14:anchorId="30E7FD7A" wp14:editId="10CB5F52">
                <wp:simplePos x="0" y="0"/>
                <wp:positionH relativeFrom="page">
                  <wp:posOffset>171450</wp:posOffset>
                </wp:positionH>
                <wp:positionV relativeFrom="paragraph">
                  <wp:posOffset>1545590</wp:posOffset>
                </wp:positionV>
                <wp:extent cx="7172960" cy="1159510"/>
                <wp:effectExtent l="0" t="0" r="27940" b="21590"/>
                <wp:wrapSquare wrapText="bothSides"/>
                <wp:docPr id="181855020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960" cy="1159510"/>
                        </a:xfrm>
                        <a:prstGeom prst="rect">
                          <a:avLst/>
                        </a:prstGeom>
                        <a:noFill/>
                        <a:ln w="25946">
                          <a:solidFill>
                            <a:srgbClr val="4F80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46659" w14:textId="77777777" w:rsidR="003B6541" w:rsidRDefault="000F6824" w:rsidP="003B6541">
                            <w:pPr>
                              <w:pStyle w:val="BodyText"/>
                              <w:kinsoku w:val="0"/>
                              <w:overflowPunct w:val="0"/>
                              <w:spacing w:before="68"/>
                              <w:ind w:left="144"/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 xml:space="preserve">Further information can be found at </w:t>
                            </w:r>
                          </w:p>
                          <w:p w14:paraId="7A0733FA" w14:textId="77777777" w:rsidR="002B2084" w:rsidRDefault="002B2084" w:rsidP="003B6541">
                            <w:pPr>
                              <w:pStyle w:val="BodyText"/>
                              <w:kinsoku w:val="0"/>
                              <w:overflowPunct w:val="0"/>
                              <w:spacing w:before="68"/>
                              <w:ind w:left="144"/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RCGP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spacing w:val="-7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website</w:t>
                            </w:r>
                            <w:r w:rsidR="003B6541"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-</w:t>
                            </w:r>
                            <w:r w:rsidR="001E1462" w:rsidRPr="001E1462">
                              <w:rPr>
                                <w:b/>
                                <w:bCs/>
                                <w:color w:val="010101"/>
                                <w:w w:val="105"/>
                                <w:sz w:val="19"/>
                                <w:szCs w:val="19"/>
                              </w:rPr>
                              <w:t>https://www.rcgp.org.uk/</w:t>
                            </w:r>
                          </w:p>
                          <w:p w14:paraId="01620140" w14:textId="77777777" w:rsidR="003B6541" w:rsidRPr="003B6541" w:rsidRDefault="003B6541" w:rsidP="003B6541">
                            <w:pPr>
                              <w:pStyle w:val="BodyText"/>
                              <w:kinsoku w:val="0"/>
                              <w:overflowPunct w:val="0"/>
                              <w:spacing w:before="68"/>
                              <w:ind w:left="144"/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</w:pPr>
                          </w:p>
                          <w:p w14:paraId="27D69871" w14:textId="77777777" w:rsidR="002B2084" w:rsidRDefault="003B6541" w:rsidP="003B6541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ind w:left="144"/>
                              <w:rPr>
                                <w:color w:val="0101FF"/>
                                <w:w w:val="105"/>
                                <w:sz w:val="19"/>
                                <w:szCs w:val="19"/>
                              </w:rPr>
                            </w:pPr>
                            <w:hyperlink r:id="rId50" w:history="1">
                              <w:r>
                                <w:rPr>
                                  <w:color w:val="0101FF"/>
                                  <w:w w:val="110"/>
                                  <w:sz w:val="17"/>
                                  <w:szCs w:val="17"/>
                                  <w:u w:val="single" w:color="0000FF"/>
                                </w:rPr>
                                <w:t>www</w:t>
                              </w:r>
                              <w:r>
                                <w:rPr>
                                  <w:color w:val="2121FF"/>
                                  <w:w w:val="110"/>
                                  <w:sz w:val="17"/>
                                  <w:szCs w:val="17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color w:val="0101FF"/>
                                  <w:w w:val="110"/>
                                  <w:sz w:val="17"/>
                                  <w:szCs w:val="17"/>
                                  <w:u w:val="single" w:color="0000FF"/>
                                </w:rPr>
                                <w:t>safelives</w:t>
                              </w:r>
                              <w:r>
                                <w:rPr>
                                  <w:color w:val="2121FF"/>
                                  <w:w w:val="110"/>
                                  <w:sz w:val="17"/>
                                  <w:szCs w:val="17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color w:val="0101FF"/>
                                  <w:w w:val="110"/>
                                  <w:sz w:val="17"/>
                                  <w:szCs w:val="17"/>
                                  <w:u w:val="single" w:color="0000FF"/>
                                </w:rPr>
                                <w:t>org</w:t>
                              </w:r>
                              <w:r>
                                <w:rPr>
                                  <w:color w:val="2121FF"/>
                                  <w:w w:val="110"/>
                                  <w:sz w:val="17"/>
                                  <w:szCs w:val="17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color w:val="0101FF"/>
                                  <w:w w:val="110"/>
                                  <w:sz w:val="17"/>
                                  <w:szCs w:val="17"/>
                                  <w:u w:val="single" w:color="0000FF"/>
                                </w:rPr>
                                <w:t>uk</w:t>
                              </w:r>
                            </w:hyperlink>
                          </w:p>
                          <w:p w14:paraId="6EA2F6A0" w14:textId="77777777" w:rsidR="003B6541" w:rsidRDefault="003B6541" w:rsidP="003B6541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ind w:left="144"/>
                              <w:rPr>
                                <w:color w:val="0101FF"/>
                                <w:w w:val="105"/>
                                <w:sz w:val="19"/>
                                <w:szCs w:val="19"/>
                              </w:rPr>
                            </w:pPr>
                          </w:p>
                          <w:p w14:paraId="7CDC39B7" w14:textId="77777777" w:rsidR="003B6541" w:rsidRDefault="003B6541" w:rsidP="003B6541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ind w:left="144"/>
                              <w:rPr>
                                <w:color w:val="0101FF"/>
                                <w:w w:val="105"/>
                                <w:sz w:val="19"/>
                                <w:szCs w:val="19"/>
                              </w:rPr>
                            </w:pPr>
                            <w:hyperlink r:id="rId51" w:history="1">
                              <w:r>
                                <w:rPr>
                                  <w:color w:val="0101FF"/>
                                  <w:w w:val="110"/>
                                  <w:sz w:val="17"/>
                                  <w:szCs w:val="17"/>
                                  <w:u w:val="single" w:color="0000FF"/>
                                </w:rPr>
                                <w:t>www</w:t>
                              </w:r>
                              <w:r>
                                <w:rPr>
                                  <w:color w:val="2121FF"/>
                                  <w:w w:val="110"/>
                                  <w:sz w:val="17"/>
                                  <w:szCs w:val="17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color w:val="0101FF"/>
                                  <w:w w:val="110"/>
                                  <w:sz w:val="17"/>
                                  <w:szCs w:val="17"/>
                                  <w:u w:val="single" w:color="0000FF"/>
                                </w:rPr>
                                <w:t>irisdomesticviolence</w:t>
                              </w:r>
                              <w:r>
                                <w:rPr>
                                  <w:color w:val="2121FF"/>
                                  <w:w w:val="110"/>
                                  <w:sz w:val="17"/>
                                  <w:szCs w:val="17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color w:val="0101FF"/>
                                  <w:w w:val="110"/>
                                  <w:sz w:val="17"/>
                                  <w:szCs w:val="17"/>
                                  <w:u w:val="single" w:color="0000FF"/>
                                </w:rPr>
                                <w:t>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FD7A" id="Text Box 63" o:spid="_x0000_s1086" type="#_x0000_t202" style="position:absolute;margin-left:13.5pt;margin-top:121.7pt;width:564.8pt;height:91.3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" o:allowincell="f" filled="f" strokecolor="#4f80bc" strokeweight=".72072mm">
                <v:textbox inset="0,0,0,0">
                  <w:txbxContent>
                    <w:p w14:paraId="4BF46659" w14:textId="77777777" w:rsidR="003B6541" w:rsidRDefault="000F6824" w:rsidP="003B6541">
                      <w:pPr>
                        <w:pStyle w:val="BodyText"/>
                        <w:kinsoku w:val="0"/>
                        <w:overflowPunct w:val="0"/>
                        <w:spacing w:before="68"/>
                        <w:ind w:left="144"/>
                        <w:rPr>
                          <w:color w:val="010101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  <w:szCs w:val="19"/>
                        </w:rPr>
                        <w:t xml:space="preserve">Further information can be found at </w:t>
                      </w:r>
                    </w:p>
                    <w:p w14:paraId="7A0733FA" w14:textId="77777777" w:rsidR="002B2084" w:rsidRDefault="002B2084" w:rsidP="003B6541">
                      <w:pPr>
                        <w:pStyle w:val="BodyText"/>
                        <w:kinsoku w:val="0"/>
                        <w:overflowPunct w:val="0"/>
                        <w:spacing w:before="68"/>
                        <w:ind w:left="144"/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  <w:t>RCGP</w:t>
                      </w:r>
                      <w:r>
                        <w:rPr>
                          <w:b/>
                          <w:bCs/>
                          <w:color w:val="010101"/>
                          <w:spacing w:val="-7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  <w:t>website</w:t>
                      </w:r>
                      <w:r w:rsidR="003B6541"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  <w:t>-</w:t>
                      </w:r>
                      <w:r w:rsidR="001E1462" w:rsidRPr="001E1462">
                        <w:rPr>
                          <w:b/>
                          <w:bCs/>
                          <w:color w:val="010101"/>
                          <w:w w:val="105"/>
                          <w:sz w:val="19"/>
                          <w:szCs w:val="19"/>
                        </w:rPr>
                        <w:t>https://www.rcgp.org.uk/</w:t>
                      </w:r>
                    </w:p>
                    <w:p w14:paraId="01620140" w14:textId="77777777" w:rsidR="003B6541" w:rsidRPr="003B6541" w:rsidRDefault="003B6541" w:rsidP="003B6541">
                      <w:pPr>
                        <w:pStyle w:val="BodyText"/>
                        <w:kinsoku w:val="0"/>
                        <w:overflowPunct w:val="0"/>
                        <w:spacing w:before="68"/>
                        <w:ind w:left="144"/>
                        <w:rPr>
                          <w:color w:val="010101"/>
                          <w:spacing w:val="-5"/>
                          <w:w w:val="105"/>
                          <w:sz w:val="19"/>
                          <w:szCs w:val="19"/>
                        </w:rPr>
                      </w:pPr>
                    </w:p>
                    <w:p w14:paraId="27D69871" w14:textId="77777777" w:rsidR="002B2084" w:rsidRDefault="003B6541" w:rsidP="003B6541">
                      <w:pPr>
                        <w:pStyle w:val="BodyText"/>
                        <w:kinsoku w:val="0"/>
                        <w:overflowPunct w:val="0"/>
                        <w:spacing w:before="8"/>
                        <w:ind w:left="144"/>
                        <w:rPr>
                          <w:color w:val="0101FF"/>
                          <w:w w:val="105"/>
                          <w:sz w:val="19"/>
                          <w:szCs w:val="19"/>
                        </w:rPr>
                      </w:pPr>
                      <w:hyperlink r:id="rId52" w:history="1">
                        <w:r>
                          <w:rPr>
                            <w:color w:val="0101FF"/>
                            <w:w w:val="110"/>
                            <w:sz w:val="17"/>
                            <w:szCs w:val="17"/>
                            <w:u w:val="single" w:color="0000FF"/>
                          </w:rPr>
                          <w:t>www</w:t>
                        </w:r>
                        <w:r>
                          <w:rPr>
                            <w:color w:val="2121FF"/>
                            <w:w w:val="110"/>
                            <w:sz w:val="17"/>
                            <w:szCs w:val="17"/>
                            <w:u w:val="single" w:color="0000FF"/>
                          </w:rPr>
                          <w:t>.</w:t>
                        </w:r>
                        <w:r>
                          <w:rPr>
                            <w:color w:val="0101FF"/>
                            <w:w w:val="110"/>
                            <w:sz w:val="17"/>
                            <w:szCs w:val="17"/>
                            <w:u w:val="single" w:color="0000FF"/>
                          </w:rPr>
                          <w:t>safelives</w:t>
                        </w:r>
                        <w:r>
                          <w:rPr>
                            <w:color w:val="2121FF"/>
                            <w:w w:val="110"/>
                            <w:sz w:val="17"/>
                            <w:szCs w:val="17"/>
                            <w:u w:val="single" w:color="0000FF"/>
                          </w:rPr>
                          <w:t>.</w:t>
                        </w:r>
                        <w:r>
                          <w:rPr>
                            <w:color w:val="0101FF"/>
                            <w:w w:val="110"/>
                            <w:sz w:val="17"/>
                            <w:szCs w:val="17"/>
                            <w:u w:val="single" w:color="0000FF"/>
                          </w:rPr>
                          <w:t>org</w:t>
                        </w:r>
                        <w:r>
                          <w:rPr>
                            <w:color w:val="2121FF"/>
                            <w:w w:val="110"/>
                            <w:sz w:val="17"/>
                            <w:szCs w:val="17"/>
                            <w:u w:val="single" w:color="0000FF"/>
                          </w:rPr>
                          <w:t>.</w:t>
                        </w:r>
                        <w:r>
                          <w:rPr>
                            <w:color w:val="0101FF"/>
                            <w:w w:val="110"/>
                            <w:sz w:val="17"/>
                            <w:szCs w:val="17"/>
                            <w:u w:val="single" w:color="0000FF"/>
                          </w:rPr>
                          <w:t>uk</w:t>
                        </w:r>
                      </w:hyperlink>
                    </w:p>
                    <w:p w14:paraId="6EA2F6A0" w14:textId="77777777" w:rsidR="003B6541" w:rsidRDefault="003B6541" w:rsidP="003B6541">
                      <w:pPr>
                        <w:pStyle w:val="BodyText"/>
                        <w:kinsoku w:val="0"/>
                        <w:overflowPunct w:val="0"/>
                        <w:spacing w:before="8"/>
                        <w:ind w:left="144"/>
                        <w:rPr>
                          <w:color w:val="0101FF"/>
                          <w:w w:val="105"/>
                          <w:sz w:val="19"/>
                          <w:szCs w:val="19"/>
                        </w:rPr>
                      </w:pPr>
                    </w:p>
                    <w:p w14:paraId="7CDC39B7" w14:textId="77777777" w:rsidR="003B6541" w:rsidRDefault="003B6541" w:rsidP="003B6541">
                      <w:pPr>
                        <w:pStyle w:val="BodyText"/>
                        <w:kinsoku w:val="0"/>
                        <w:overflowPunct w:val="0"/>
                        <w:spacing w:before="8"/>
                        <w:ind w:left="144"/>
                        <w:rPr>
                          <w:color w:val="0101FF"/>
                          <w:w w:val="105"/>
                          <w:sz w:val="19"/>
                          <w:szCs w:val="19"/>
                        </w:rPr>
                      </w:pPr>
                      <w:hyperlink r:id="rId53" w:history="1">
                        <w:r>
                          <w:rPr>
                            <w:color w:val="0101FF"/>
                            <w:w w:val="110"/>
                            <w:sz w:val="17"/>
                            <w:szCs w:val="17"/>
                            <w:u w:val="single" w:color="0000FF"/>
                          </w:rPr>
                          <w:t>www</w:t>
                        </w:r>
                        <w:r>
                          <w:rPr>
                            <w:color w:val="2121FF"/>
                            <w:w w:val="110"/>
                            <w:sz w:val="17"/>
                            <w:szCs w:val="17"/>
                            <w:u w:val="single" w:color="0000FF"/>
                          </w:rPr>
                          <w:t>.</w:t>
                        </w:r>
                        <w:r>
                          <w:rPr>
                            <w:color w:val="0101FF"/>
                            <w:w w:val="110"/>
                            <w:sz w:val="17"/>
                            <w:szCs w:val="17"/>
                            <w:u w:val="single" w:color="0000FF"/>
                          </w:rPr>
                          <w:t>irisdomesticviolence</w:t>
                        </w:r>
                        <w:r>
                          <w:rPr>
                            <w:color w:val="2121FF"/>
                            <w:w w:val="110"/>
                            <w:sz w:val="17"/>
                            <w:szCs w:val="17"/>
                            <w:u w:val="single" w:color="0000FF"/>
                          </w:rPr>
                          <w:t>.</w:t>
                        </w:r>
                        <w:r>
                          <w:rPr>
                            <w:color w:val="0101FF"/>
                            <w:w w:val="110"/>
                            <w:sz w:val="17"/>
                            <w:szCs w:val="17"/>
                            <w:u w:val="single" w:color="0000FF"/>
                          </w:rPr>
                          <w:t>org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465548" w14:textId="271E9818" w:rsidR="002B2084" w:rsidRDefault="002B2084">
      <w:pPr>
        <w:pStyle w:val="BodyText"/>
        <w:kinsoku w:val="0"/>
        <w:overflowPunct w:val="0"/>
        <w:ind w:left="149" w:right="-29"/>
      </w:pPr>
    </w:p>
    <w:p w14:paraId="346BFAC6" w14:textId="77777777" w:rsidR="002B2084" w:rsidRDefault="002B2084" w:rsidP="00FB55B7">
      <w:pPr>
        <w:pStyle w:val="BodyText"/>
        <w:kinsoku w:val="0"/>
        <w:overflowPunct w:val="0"/>
        <w:ind w:left="113"/>
        <w:rPr>
          <w:color w:val="010101"/>
          <w:spacing w:val="-2"/>
          <w:w w:val="105"/>
          <w:sz w:val="17"/>
          <w:szCs w:val="17"/>
        </w:rPr>
      </w:pPr>
      <w:r>
        <w:rPr>
          <w:color w:val="010101"/>
          <w:w w:val="105"/>
          <w:sz w:val="17"/>
          <w:szCs w:val="17"/>
        </w:rPr>
        <w:t>This</w:t>
      </w:r>
      <w:r>
        <w:rPr>
          <w:color w:val="010101"/>
          <w:spacing w:val="-8"/>
          <w:w w:val="105"/>
          <w:sz w:val="17"/>
          <w:szCs w:val="17"/>
        </w:rPr>
        <w:t xml:space="preserve"> </w:t>
      </w:r>
      <w:r>
        <w:rPr>
          <w:color w:val="010101"/>
          <w:w w:val="105"/>
          <w:sz w:val="17"/>
          <w:szCs w:val="17"/>
        </w:rPr>
        <w:t>flowchart</w:t>
      </w:r>
      <w:r>
        <w:rPr>
          <w:color w:val="010101"/>
          <w:spacing w:val="8"/>
          <w:w w:val="105"/>
          <w:sz w:val="17"/>
          <w:szCs w:val="17"/>
        </w:rPr>
        <w:t xml:space="preserve"> </w:t>
      </w:r>
      <w:r>
        <w:rPr>
          <w:color w:val="010101"/>
          <w:w w:val="105"/>
          <w:sz w:val="17"/>
          <w:szCs w:val="17"/>
        </w:rPr>
        <w:t>is</w:t>
      </w:r>
      <w:r>
        <w:rPr>
          <w:color w:val="010101"/>
          <w:spacing w:val="-14"/>
          <w:w w:val="105"/>
          <w:sz w:val="17"/>
          <w:szCs w:val="17"/>
        </w:rPr>
        <w:t xml:space="preserve"> </w:t>
      </w:r>
      <w:r>
        <w:rPr>
          <w:color w:val="010101"/>
          <w:w w:val="105"/>
          <w:sz w:val="17"/>
          <w:szCs w:val="17"/>
        </w:rPr>
        <w:t>based on:</w:t>
      </w:r>
      <w:r>
        <w:rPr>
          <w:color w:val="010101"/>
          <w:spacing w:val="12"/>
          <w:w w:val="105"/>
          <w:sz w:val="17"/>
          <w:szCs w:val="17"/>
        </w:rPr>
        <w:t xml:space="preserve"> </w:t>
      </w:r>
      <w:r>
        <w:rPr>
          <w:color w:val="010101"/>
          <w:w w:val="105"/>
          <w:sz w:val="17"/>
          <w:szCs w:val="17"/>
        </w:rPr>
        <w:t>Responding to</w:t>
      </w:r>
      <w:r>
        <w:rPr>
          <w:color w:val="010101"/>
          <w:spacing w:val="19"/>
          <w:w w:val="105"/>
          <w:sz w:val="17"/>
          <w:szCs w:val="17"/>
        </w:rPr>
        <w:t xml:space="preserve"> </w:t>
      </w:r>
      <w:r>
        <w:rPr>
          <w:color w:val="010101"/>
          <w:w w:val="105"/>
          <w:sz w:val="17"/>
          <w:szCs w:val="17"/>
        </w:rPr>
        <w:t>domestic</w:t>
      </w:r>
      <w:r>
        <w:rPr>
          <w:color w:val="010101"/>
          <w:spacing w:val="7"/>
          <w:w w:val="105"/>
          <w:sz w:val="17"/>
          <w:szCs w:val="17"/>
        </w:rPr>
        <w:t xml:space="preserve"> </w:t>
      </w:r>
      <w:r>
        <w:rPr>
          <w:color w:val="010101"/>
          <w:w w:val="105"/>
          <w:sz w:val="17"/>
          <w:szCs w:val="17"/>
        </w:rPr>
        <w:t>abuse</w:t>
      </w:r>
      <w:r>
        <w:rPr>
          <w:color w:val="2F2F2F"/>
          <w:w w:val="105"/>
          <w:sz w:val="17"/>
          <w:szCs w:val="17"/>
        </w:rPr>
        <w:t>:</w:t>
      </w:r>
      <w:r>
        <w:rPr>
          <w:color w:val="2F2F2F"/>
          <w:spacing w:val="-14"/>
          <w:w w:val="105"/>
          <w:sz w:val="17"/>
          <w:szCs w:val="17"/>
        </w:rPr>
        <w:t xml:space="preserve"> </w:t>
      </w:r>
      <w:r>
        <w:rPr>
          <w:color w:val="010101"/>
          <w:w w:val="105"/>
          <w:sz w:val="17"/>
          <w:szCs w:val="17"/>
        </w:rPr>
        <w:t>Guidance</w:t>
      </w:r>
      <w:r>
        <w:rPr>
          <w:color w:val="010101"/>
          <w:spacing w:val="5"/>
          <w:w w:val="105"/>
          <w:sz w:val="17"/>
          <w:szCs w:val="17"/>
        </w:rPr>
        <w:t xml:space="preserve"> </w:t>
      </w:r>
      <w:r>
        <w:rPr>
          <w:color w:val="010101"/>
          <w:w w:val="105"/>
          <w:sz w:val="17"/>
          <w:szCs w:val="17"/>
        </w:rPr>
        <w:t>for</w:t>
      </w:r>
      <w:r>
        <w:rPr>
          <w:color w:val="010101"/>
          <w:spacing w:val="21"/>
          <w:w w:val="105"/>
          <w:sz w:val="17"/>
          <w:szCs w:val="17"/>
        </w:rPr>
        <w:t xml:space="preserve"> </w:t>
      </w:r>
      <w:r>
        <w:rPr>
          <w:color w:val="010101"/>
          <w:w w:val="105"/>
          <w:sz w:val="17"/>
          <w:szCs w:val="17"/>
        </w:rPr>
        <w:t>general</w:t>
      </w:r>
      <w:r>
        <w:rPr>
          <w:color w:val="010101"/>
          <w:spacing w:val="4"/>
          <w:w w:val="105"/>
          <w:sz w:val="17"/>
          <w:szCs w:val="17"/>
        </w:rPr>
        <w:t xml:space="preserve"> </w:t>
      </w:r>
      <w:r w:rsidR="001603E0">
        <w:rPr>
          <w:color w:val="010101"/>
          <w:spacing w:val="-2"/>
          <w:w w:val="105"/>
          <w:sz w:val="17"/>
          <w:szCs w:val="17"/>
        </w:rPr>
        <w:t>practices.</w:t>
      </w:r>
    </w:p>
    <w:p w14:paraId="2D805FB6" w14:textId="77777777" w:rsidR="002B2084" w:rsidRDefault="002B2084" w:rsidP="00FB55B7">
      <w:pPr>
        <w:pStyle w:val="BodyText"/>
        <w:tabs>
          <w:tab w:val="left" w:pos="3509"/>
          <w:tab w:val="left" w:pos="5671"/>
        </w:tabs>
        <w:kinsoku w:val="0"/>
        <w:overflowPunct w:val="0"/>
        <w:spacing w:before="45"/>
        <w:ind w:left="113"/>
        <w:rPr>
          <w:color w:val="0101FF"/>
          <w:spacing w:val="-35"/>
          <w:sz w:val="17"/>
          <w:szCs w:val="17"/>
        </w:rPr>
      </w:pPr>
      <w:r>
        <w:rPr>
          <w:color w:val="010101"/>
          <w:w w:val="110"/>
          <w:sz w:val="17"/>
          <w:szCs w:val="17"/>
        </w:rPr>
        <w:t>©</w:t>
      </w:r>
      <w:r>
        <w:rPr>
          <w:color w:val="010101"/>
          <w:spacing w:val="-10"/>
          <w:w w:val="110"/>
          <w:sz w:val="17"/>
          <w:szCs w:val="17"/>
        </w:rPr>
        <w:t xml:space="preserve"> </w:t>
      </w:r>
      <w:r>
        <w:rPr>
          <w:color w:val="010101"/>
          <w:w w:val="110"/>
          <w:sz w:val="17"/>
          <w:szCs w:val="17"/>
        </w:rPr>
        <w:t>2014</w:t>
      </w:r>
      <w:r>
        <w:rPr>
          <w:color w:val="010101"/>
          <w:spacing w:val="-15"/>
          <w:w w:val="110"/>
          <w:sz w:val="17"/>
          <w:szCs w:val="17"/>
        </w:rPr>
        <w:t xml:space="preserve"> </w:t>
      </w:r>
      <w:r>
        <w:rPr>
          <w:color w:val="010101"/>
          <w:w w:val="110"/>
          <w:sz w:val="17"/>
          <w:szCs w:val="17"/>
        </w:rPr>
        <w:t>Safe</w:t>
      </w:r>
      <w:r w:rsidR="00646872">
        <w:rPr>
          <w:color w:val="010101"/>
          <w:w w:val="110"/>
          <w:sz w:val="17"/>
          <w:szCs w:val="17"/>
        </w:rPr>
        <w:t>L</w:t>
      </w:r>
      <w:r>
        <w:rPr>
          <w:color w:val="010101"/>
          <w:w w:val="110"/>
          <w:sz w:val="17"/>
          <w:szCs w:val="17"/>
        </w:rPr>
        <w:t>ives</w:t>
      </w:r>
      <w:r>
        <w:rPr>
          <w:color w:val="010101"/>
          <w:spacing w:val="-12"/>
          <w:w w:val="110"/>
          <w:sz w:val="17"/>
          <w:szCs w:val="17"/>
        </w:rPr>
        <w:t xml:space="preserve"> </w:t>
      </w:r>
      <w:r>
        <w:rPr>
          <w:color w:val="010101"/>
          <w:w w:val="110"/>
          <w:sz w:val="17"/>
          <w:szCs w:val="17"/>
        </w:rPr>
        <w:t>and</w:t>
      </w:r>
      <w:r>
        <w:rPr>
          <w:color w:val="010101"/>
          <w:spacing w:val="-13"/>
          <w:w w:val="110"/>
          <w:sz w:val="17"/>
          <w:szCs w:val="17"/>
        </w:rPr>
        <w:t xml:space="preserve"> </w:t>
      </w:r>
      <w:r>
        <w:rPr>
          <w:color w:val="010101"/>
          <w:spacing w:val="-2"/>
          <w:w w:val="110"/>
          <w:sz w:val="17"/>
          <w:szCs w:val="17"/>
        </w:rPr>
        <w:t>IRIS.</w:t>
      </w:r>
      <w:r>
        <w:rPr>
          <w:color w:val="010101"/>
          <w:sz w:val="17"/>
          <w:szCs w:val="17"/>
        </w:rPr>
        <w:tab/>
      </w:r>
      <w:r>
        <w:rPr>
          <w:color w:val="0101FF"/>
          <w:sz w:val="17"/>
          <w:szCs w:val="17"/>
        </w:rPr>
        <w:tab/>
      </w:r>
    </w:p>
    <w:p w14:paraId="30E4A488" w14:textId="77777777" w:rsidR="002B2084" w:rsidRDefault="002B2084">
      <w:pPr>
        <w:pStyle w:val="BodyText"/>
        <w:kinsoku w:val="0"/>
        <w:overflowPunct w:val="0"/>
        <w:spacing w:before="54"/>
        <w:ind w:left="6703"/>
        <w:rPr>
          <w:b/>
          <w:bCs/>
          <w:i/>
          <w:iCs/>
          <w:color w:val="010101"/>
          <w:spacing w:val="-2"/>
          <w:w w:val="110"/>
          <w:sz w:val="17"/>
          <w:szCs w:val="17"/>
        </w:rPr>
      </w:pPr>
    </w:p>
    <w:sectPr w:rsidR="002B2084">
      <w:type w:val="continuous"/>
      <w:pgSz w:w="11910" w:h="16840"/>
      <w:pgMar w:top="240" w:right="283" w:bottom="0" w:left="141" w:header="720" w:footer="720" w:gutter="0"/>
      <w:cols w:space="720" w:equalWidth="0">
        <w:col w:w="1148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716" w:hanging="283"/>
      </w:pPr>
      <w:rPr>
        <w:rFonts w:ascii="Arial" w:hAnsi="Arial"/>
        <w:b w:val="0"/>
        <w:i w:val="0"/>
        <w:color w:val="010101"/>
        <w:spacing w:val="0"/>
        <w:w w:val="98"/>
        <w:sz w:val="20"/>
      </w:rPr>
    </w:lvl>
    <w:lvl w:ilvl="1">
      <w:numFmt w:val="bullet"/>
      <w:lvlText w:val="•"/>
      <w:lvlJc w:val="left"/>
      <w:pPr>
        <w:ind w:left="894" w:hanging="286"/>
      </w:pPr>
      <w:rPr>
        <w:rFonts w:ascii="Arial" w:hAnsi="Arial"/>
        <w:b w:val="0"/>
        <w:i w:val="0"/>
        <w:color w:val="010101"/>
        <w:spacing w:val="0"/>
        <w:w w:val="99"/>
        <w:sz w:val="20"/>
      </w:rPr>
    </w:lvl>
    <w:lvl w:ilvl="2">
      <w:numFmt w:val="bullet"/>
      <w:lvlText w:val="•"/>
      <w:lvlJc w:val="left"/>
      <w:pPr>
        <w:ind w:left="1493" w:hanging="286"/>
      </w:pPr>
    </w:lvl>
    <w:lvl w:ilvl="3">
      <w:numFmt w:val="bullet"/>
      <w:lvlText w:val="•"/>
      <w:lvlJc w:val="left"/>
      <w:pPr>
        <w:ind w:left="2086" w:hanging="286"/>
      </w:pPr>
    </w:lvl>
    <w:lvl w:ilvl="4">
      <w:numFmt w:val="bullet"/>
      <w:lvlText w:val="•"/>
      <w:lvlJc w:val="left"/>
      <w:pPr>
        <w:ind w:left="2679" w:hanging="286"/>
      </w:pPr>
    </w:lvl>
    <w:lvl w:ilvl="5">
      <w:numFmt w:val="bullet"/>
      <w:lvlText w:val="•"/>
      <w:lvlJc w:val="left"/>
      <w:pPr>
        <w:ind w:left="3272" w:hanging="286"/>
      </w:pPr>
    </w:lvl>
    <w:lvl w:ilvl="6">
      <w:numFmt w:val="bullet"/>
      <w:lvlText w:val="•"/>
      <w:lvlJc w:val="left"/>
      <w:pPr>
        <w:ind w:left="3865" w:hanging="286"/>
      </w:pPr>
    </w:lvl>
    <w:lvl w:ilvl="7">
      <w:numFmt w:val="bullet"/>
      <w:lvlText w:val="•"/>
      <w:lvlJc w:val="left"/>
      <w:pPr>
        <w:ind w:left="4458" w:hanging="286"/>
      </w:pPr>
    </w:lvl>
    <w:lvl w:ilvl="8">
      <w:numFmt w:val="bullet"/>
      <w:lvlText w:val="•"/>
      <w:lvlJc w:val="left"/>
      <w:pPr>
        <w:ind w:left="5051" w:hanging="286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724" w:hanging="284"/>
      </w:pPr>
      <w:rPr>
        <w:rFonts w:ascii="Arial" w:hAnsi="Arial"/>
        <w:b w:val="0"/>
        <w:i w:val="0"/>
        <w:color w:val="010101"/>
        <w:spacing w:val="0"/>
        <w:w w:val="103"/>
        <w:sz w:val="19"/>
      </w:rPr>
    </w:lvl>
    <w:lvl w:ilvl="1">
      <w:numFmt w:val="bullet"/>
      <w:lvlText w:val="•"/>
      <w:lvlJc w:val="left"/>
      <w:pPr>
        <w:ind w:left="1371" w:hanging="284"/>
      </w:pPr>
    </w:lvl>
    <w:lvl w:ilvl="2">
      <w:numFmt w:val="bullet"/>
      <w:lvlText w:val="•"/>
      <w:lvlJc w:val="left"/>
      <w:pPr>
        <w:ind w:left="2023" w:hanging="284"/>
      </w:pPr>
    </w:lvl>
    <w:lvl w:ilvl="3">
      <w:numFmt w:val="bullet"/>
      <w:lvlText w:val="•"/>
      <w:lvlJc w:val="left"/>
      <w:pPr>
        <w:ind w:left="2675" w:hanging="284"/>
      </w:pPr>
    </w:lvl>
    <w:lvl w:ilvl="4">
      <w:numFmt w:val="bullet"/>
      <w:lvlText w:val="•"/>
      <w:lvlJc w:val="left"/>
      <w:pPr>
        <w:ind w:left="3327" w:hanging="284"/>
      </w:pPr>
    </w:lvl>
    <w:lvl w:ilvl="5">
      <w:numFmt w:val="bullet"/>
      <w:lvlText w:val="•"/>
      <w:lvlJc w:val="left"/>
      <w:pPr>
        <w:ind w:left="3979" w:hanging="284"/>
      </w:pPr>
    </w:lvl>
    <w:lvl w:ilvl="6">
      <w:numFmt w:val="bullet"/>
      <w:lvlText w:val="•"/>
      <w:lvlJc w:val="left"/>
      <w:pPr>
        <w:ind w:left="4631" w:hanging="284"/>
      </w:pPr>
    </w:lvl>
    <w:lvl w:ilvl="7">
      <w:numFmt w:val="bullet"/>
      <w:lvlText w:val="•"/>
      <w:lvlJc w:val="left"/>
      <w:pPr>
        <w:ind w:left="5282" w:hanging="284"/>
      </w:pPr>
    </w:lvl>
    <w:lvl w:ilvl="8">
      <w:numFmt w:val="bullet"/>
      <w:lvlText w:val="•"/>
      <w:lvlJc w:val="left"/>
      <w:pPr>
        <w:ind w:left="5934" w:hanging="284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718" w:hanging="290"/>
      </w:pPr>
      <w:rPr>
        <w:rFonts w:ascii="Arial" w:hAnsi="Arial"/>
        <w:b w:val="0"/>
        <w:i w:val="0"/>
        <w:color w:val="010101"/>
        <w:spacing w:val="0"/>
        <w:w w:val="104"/>
        <w:sz w:val="19"/>
      </w:rPr>
    </w:lvl>
    <w:lvl w:ilvl="1">
      <w:numFmt w:val="bullet"/>
      <w:lvlText w:val="•"/>
      <w:lvlJc w:val="left"/>
      <w:pPr>
        <w:ind w:left="1371" w:hanging="290"/>
      </w:pPr>
    </w:lvl>
    <w:lvl w:ilvl="2">
      <w:numFmt w:val="bullet"/>
      <w:lvlText w:val="•"/>
      <w:lvlJc w:val="left"/>
      <w:pPr>
        <w:ind w:left="2023" w:hanging="290"/>
      </w:pPr>
    </w:lvl>
    <w:lvl w:ilvl="3">
      <w:numFmt w:val="bullet"/>
      <w:lvlText w:val="•"/>
      <w:lvlJc w:val="left"/>
      <w:pPr>
        <w:ind w:left="2675" w:hanging="290"/>
      </w:pPr>
    </w:lvl>
    <w:lvl w:ilvl="4">
      <w:numFmt w:val="bullet"/>
      <w:lvlText w:val="•"/>
      <w:lvlJc w:val="left"/>
      <w:pPr>
        <w:ind w:left="3327" w:hanging="290"/>
      </w:pPr>
    </w:lvl>
    <w:lvl w:ilvl="5">
      <w:numFmt w:val="bullet"/>
      <w:lvlText w:val="•"/>
      <w:lvlJc w:val="left"/>
      <w:pPr>
        <w:ind w:left="3979" w:hanging="290"/>
      </w:pPr>
    </w:lvl>
    <w:lvl w:ilvl="6">
      <w:numFmt w:val="bullet"/>
      <w:lvlText w:val="•"/>
      <w:lvlJc w:val="left"/>
      <w:pPr>
        <w:ind w:left="4631" w:hanging="290"/>
      </w:pPr>
    </w:lvl>
    <w:lvl w:ilvl="7">
      <w:numFmt w:val="bullet"/>
      <w:lvlText w:val="•"/>
      <w:lvlJc w:val="left"/>
      <w:pPr>
        <w:ind w:left="5282" w:hanging="290"/>
      </w:pPr>
    </w:lvl>
    <w:lvl w:ilvl="8">
      <w:numFmt w:val="bullet"/>
      <w:lvlText w:val="•"/>
      <w:lvlJc w:val="left"/>
      <w:pPr>
        <w:ind w:left="5934" w:hanging="29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•"/>
      <w:lvlJc w:val="left"/>
      <w:pPr>
        <w:ind w:left="431" w:hanging="270"/>
      </w:pPr>
      <w:rPr>
        <w:rFonts w:ascii="Arial" w:hAnsi="Arial"/>
        <w:b w:val="0"/>
        <w:i w:val="0"/>
        <w:color w:val="010101"/>
        <w:spacing w:val="0"/>
        <w:w w:val="103"/>
        <w:sz w:val="19"/>
      </w:rPr>
    </w:lvl>
    <w:lvl w:ilvl="1">
      <w:numFmt w:val="bullet"/>
      <w:lvlText w:val="•"/>
      <w:lvlJc w:val="left"/>
      <w:pPr>
        <w:ind w:left="1521" w:hanging="270"/>
      </w:pPr>
    </w:lvl>
    <w:lvl w:ilvl="2">
      <w:numFmt w:val="bullet"/>
      <w:lvlText w:val="•"/>
      <w:lvlJc w:val="left"/>
      <w:pPr>
        <w:ind w:left="2602" w:hanging="270"/>
      </w:pPr>
    </w:lvl>
    <w:lvl w:ilvl="3">
      <w:numFmt w:val="bullet"/>
      <w:lvlText w:val="•"/>
      <w:lvlJc w:val="left"/>
      <w:pPr>
        <w:ind w:left="3683" w:hanging="270"/>
      </w:pPr>
    </w:lvl>
    <w:lvl w:ilvl="4">
      <w:numFmt w:val="bullet"/>
      <w:lvlText w:val="•"/>
      <w:lvlJc w:val="left"/>
      <w:pPr>
        <w:ind w:left="4764" w:hanging="270"/>
      </w:pPr>
    </w:lvl>
    <w:lvl w:ilvl="5">
      <w:numFmt w:val="bullet"/>
      <w:lvlText w:val="•"/>
      <w:lvlJc w:val="left"/>
      <w:pPr>
        <w:ind w:left="5846" w:hanging="270"/>
      </w:pPr>
    </w:lvl>
    <w:lvl w:ilvl="6">
      <w:numFmt w:val="bullet"/>
      <w:lvlText w:val="•"/>
      <w:lvlJc w:val="left"/>
      <w:pPr>
        <w:ind w:left="6927" w:hanging="270"/>
      </w:pPr>
    </w:lvl>
    <w:lvl w:ilvl="7">
      <w:numFmt w:val="bullet"/>
      <w:lvlText w:val="•"/>
      <w:lvlJc w:val="left"/>
      <w:pPr>
        <w:ind w:left="8008" w:hanging="270"/>
      </w:pPr>
    </w:lvl>
    <w:lvl w:ilvl="8">
      <w:numFmt w:val="bullet"/>
      <w:lvlText w:val="•"/>
      <w:lvlJc w:val="left"/>
      <w:pPr>
        <w:ind w:left="9089" w:hanging="27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•"/>
      <w:lvlJc w:val="left"/>
      <w:pPr>
        <w:ind w:left="422" w:hanging="423"/>
      </w:pPr>
      <w:rPr>
        <w:rFonts w:ascii="Arial" w:hAnsi="Arial"/>
        <w:b w:val="0"/>
        <w:i w:val="0"/>
        <w:color w:val="010101"/>
        <w:spacing w:val="0"/>
        <w:w w:val="104"/>
        <w:sz w:val="19"/>
      </w:rPr>
    </w:lvl>
    <w:lvl w:ilvl="1">
      <w:numFmt w:val="bullet"/>
      <w:lvlText w:val="•"/>
      <w:lvlJc w:val="left"/>
      <w:pPr>
        <w:ind w:left="835" w:hanging="423"/>
      </w:pPr>
    </w:lvl>
    <w:lvl w:ilvl="2">
      <w:numFmt w:val="bullet"/>
      <w:lvlText w:val="•"/>
      <w:lvlJc w:val="left"/>
      <w:pPr>
        <w:ind w:left="1251" w:hanging="423"/>
      </w:pPr>
    </w:lvl>
    <w:lvl w:ilvl="3">
      <w:numFmt w:val="bullet"/>
      <w:lvlText w:val="•"/>
      <w:lvlJc w:val="left"/>
      <w:pPr>
        <w:ind w:left="1666" w:hanging="423"/>
      </w:pPr>
    </w:lvl>
    <w:lvl w:ilvl="4">
      <w:numFmt w:val="bullet"/>
      <w:lvlText w:val="•"/>
      <w:lvlJc w:val="left"/>
      <w:pPr>
        <w:ind w:left="2082" w:hanging="423"/>
      </w:pPr>
    </w:lvl>
    <w:lvl w:ilvl="5">
      <w:numFmt w:val="bullet"/>
      <w:lvlText w:val="•"/>
      <w:lvlJc w:val="left"/>
      <w:pPr>
        <w:ind w:left="2497" w:hanging="423"/>
      </w:pPr>
    </w:lvl>
    <w:lvl w:ilvl="6">
      <w:numFmt w:val="bullet"/>
      <w:lvlText w:val="•"/>
      <w:lvlJc w:val="left"/>
      <w:pPr>
        <w:ind w:left="2913" w:hanging="423"/>
      </w:pPr>
    </w:lvl>
    <w:lvl w:ilvl="7">
      <w:numFmt w:val="bullet"/>
      <w:lvlText w:val="•"/>
      <w:lvlJc w:val="left"/>
      <w:pPr>
        <w:ind w:left="3328" w:hanging="423"/>
      </w:pPr>
    </w:lvl>
    <w:lvl w:ilvl="8">
      <w:numFmt w:val="bullet"/>
      <w:lvlText w:val="•"/>
      <w:lvlJc w:val="left"/>
      <w:pPr>
        <w:ind w:left="3744" w:hanging="423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left="357" w:hanging="353"/>
      </w:pPr>
      <w:rPr>
        <w:rFonts w:ascii="Arial" w:hAnsi="Arial"/>
        <w:b w:val="0"/>
        <w:i w:val="0"/>
        <w:color w:val="010101"/>
        <w:spacing w:val="0"/>
        <w:w w:val="103"/>
        <w:sz w:val="19"/>
      </w:rPr>
    </w:lvl>
    <w:lvl w:ilvl="1">
      <w:numFmt w:val="bullet"/>
      <w:lvlText w:val="•"/>
      <w:lvlJc w:val="left"/>
      <w:pPr>
        <w:ind w:left="686" w:hanging="353"/>
      </w:pPr>
    </w:lvl>
    <w:lvl w:ilvl="2">
      <w:numFmt w:val="bullet"/>
      <w:lvlText w:val="•"/>
      <w:lvlJc w:val="left"/>
      <w:pPr>
        <w:ind w:left="1013" w:hanging="353"/>
      </w:pPr>
    </w:lvl>
    <w:lvl w:ilvl="3">
      <w:numFmt w:val="bullet"/>
      <w:lvlText w:val="•"/>
      <w:lvlJc w:val="left"/>
      <w:pPr>
        <w:ind w:left="1340" w:hanging="353"/>
      </w:pPr>
    </w:lvl>
    <w:lvl w:ilvl="4">
      <w:numFmt w:val="bullet"/>
      <w:lvlText w:val="•"/>
      <w:lvlJc w:val="left"/>
      <w:pPr>
        <w:ind w:left="1667" w:hanging="353"/>
      </w:pPr>
    </w:lvl>
    <w:lvl w:ilvl="5">
      <w:numFmt w:val="bullet"/>
      <w:lvlText w:val="•"/>
      <w:lvlJc w:val="left"/>
      <w:pPr>
        <w:ind w:left="1993" w:hanging="353"/>
      </w:pPr>
    </w:lvl>
    <w:lvl w:ilvl="6">
      <w:numFmt w:val="bullet"/>
      <w:lvlText w:val="•"/>
      <w:lvlJc w:val="left"/>
      <w:pPr>
        <w:ind w:left="2320" w:hanging="353"/>
      </w:pPr>
    </w:lvl>
    <w:lvl w:ilvl="7">
      <w:numFmt w:val="bullet"/>
      <w:lvlText w:val="•"/>
      <w:lvlJc w:val="left"/>
      <w:pPr>
        <w:ind w:left="2647" w:hanging="353"/>
      </w:pPr>
    </w:lvl>
    <w:lvl w:ilvl="8">
      <w:numFmt w:val="bullet"/>
      <w:lvlText w:val="•"/>
      <w:lvlJc w:val="left"/>
      <w:pPr>
        <w:ind w:left="2974" w:hanging="353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•"/>
      <w:lvlJc w:val="left"/>
      <w:pPr>
        <w:ind w:left="424" w:hanging="271"/>
      </w:pPr>
      <w:rPr>
        <w:rFonts w:ascii="Arial" w:hAnsi="Arial"/>
        <w:b w:val="0"/>
        <w:i w:val="0"/>
        <w:color w:val="010101"/>
        <w:spacing w:val="0"/>
        <w:w w:val="104"/>
        <w:sz w:val="19"/>
      </w:rPr>
    </w:lvl>
    <w:lvl w:ilvl="1">
      <w:numFmt w:val="bullet"/>
      <w:lvlText w:val="•"/>
      <w:lvlJc w:val="left"/>
      <w:pPr>
        <w:ind w:left="865" w:hanging="271"/>
      </w:pPr>
    </w:lvl>
    <w:lvl w:ilvl="2">
      <w:numFmt w:val="bullet"/>
      <w:lvlText w:val="•"/>
      <w:lvlJc w:val="left"/>
      <w:pPr>
        <w:ind w:left="1310" w:hanging="271"/>
      </w:pPr>
    </w:lvl>
    <w:lvl w:ilvl="3">
      <w:numFmt w:val="bullet"/>
      <w:lvlText w:val="•"/>
      <w:lvlJc w:val="left"/>
      <w:pPr>
        <w:ind w:left="1755" w:hanging="271"/>
      </w:pPr>
    </w:lvl>
    <w:lvl w:ilvl="4">
      <w:numFmt w:val="bullet"/>
      <w:lvlText w:val="•"/>
      <w:lvlJc w:val="left"/>
      <w:pPr>
        <w:ind w:left="2200" w:hanging="271"/>
      </w:pPr>
    </w:lvl>
    <w:lvl w:ilvl="5">
      <w:numFmt w:val="bullet"/>
      <w:lvlText w:val="•"/>
      <w:lvlJc w:val="left"/>
      <w:pPr>
        <w:ind w:left="2645" w:hanging="271"/>
      </w:pPr>
    </w:lvl>
    <w:lvl w:ilvl="6">
      <w:numFmt w:val="bullet"/>
      <w:lvlText w:val="•"/>
      <w:lvlJc w:val="left"/>
      <w:pPr>
        <w:ind w:left="3090" w:hanging="271"/>
      </w:pPr>
    </w:lvl>
    <w:lvl w:ilvl="7">
      <w:numFmt w:val="bullet"/>
      <w:lvlText w:val="•"/>
      <w:lvlJc w:val="left"/>
      <w:pPr>
        <w:ind w:left="3536" w:hanging="271"/>
      </w:pPr>
    </w:lvl>
    <w:lvl w:ilvl="8">
      <w:numFmt w:val="bullet"/>
      <w:lvlText w:val="•"/>
      <w:lvlJc w:val="left"/>
      <w:pPr>
        <w:ind w:left="3981" w:hanging="271"/>
      </w:pPr>
    </w:lvl>
  </w:abstractNum>
  <w:num w:numId="1" w16cid:durableId="491482940">
    <w:abstractNumId w:val="6"/>
  </w:num>
  <w:num w:numId="2" w16cid:durableId="674456505">
    <w:abstractNumId w:val="5"/>
  </w:num>
  <w:num w:numId="3" w16cid:durableId="1765760929">
    <w:abstractNumId w:val="4"/>
  </w:num>
  <w:num w:numId="4" w16cid:durableId="1963657362">
    <w:abstractNumId w:val="3"/>
  </w:num>
  <w:num w:numId="5" w16cid:durableId="15888396">
    <w:abstractNumId w:val="2"/>
  </w:num>
  <w:num w:numId="6" w16cid:durableId="1465391407">
    <w:abstractNumId w:val="1"/>
  </w:num>
  <w:num w:numId="7" w16cid:durableId="130785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67"/>
    <w:rsid w:val="000443EC"/>
    <w:rsid w:val="0006790A"/>
    <w:rsid w:val="00073011"/>
    <w:rsid w:val="000F6824"/>
    <w:rsid w:val="001603E0"/>
    <w:rsid w:val="001616B2"/>
    <w:rsid w:val="001E1462"/>
    <w:rsid w:val="00224657"/>
    <w:rsid w:val="00286AA7"/>
    <w:rsid w:val="002B2084"/>
    <w:rsid w:val="002D4F33"/>
    <w:rsid w:val="002E126F"/>
    <w:rsid w:val="00314C21"/>
    <w:rsid w:val="00354CD8"/>
    <w:rsid w:val="003645B0"/>
    <w:rsid w:val="00381D09"/>
    <w:rsid w:val="00381ED3"/>
    <w:rsid w:val="0039119B"/>
    <w:rsid w:val="003B2F43"/>
    <w:rsid w:val="003B6541"/>
    <w:rsid w:val="003C157E"/>
    <w:rsid w:val="0047155F"/>
    <w:rsid w:val="00583D12"/>
    <w:rsid w:val="005A7B99"/>
    <w:rsid w:val="005C0567"/>
    <w:rsid w:val="005E54FF"/>
    <w:rsid w:val="00635CD7"/>
    <w:rsid w:val="00646872"/>
    <w:rsid w:val="0067320C"/>
    <w:rsid w:val="00686D8F"/>
    <w:rsid w:val="00720931"/>
    <w:rsid w:val="00766480"/>
    <w:rsid w:val="007C1ACD"/>
    <w:rsid w:val="007D7939"/>
    <w:rsid w:val="008236C3"/>
    <w:rsid w:val="008868CC"/>
    <w:rsid w:val="00892524"/>
    <w:rsid w:val="009431CA"/>
    <w:rsid w:val="009A1F38"/>
    <w:rsid w:val="009C0BB2"/>
    <w:rsid w:val="009E756F"/>
    <w:rsid w:val="00B07258"/>
    <w:rsid w:val="00B30FD6"/>
    <w:rsid w:val="00BA7231"/>
    <w:rsid w:val="00C41143"/>
    <w:rsid w:val="00C450AB"/>
    <w:rsid w:val="00C5725E"/>
    <w:rsid w:val="00C97EF8"/>
    <w:rsid w:val="00CB17FD"/>
    <w:rsid w:val="00DB4A34"/>
    <w:rsid w:val="00E06689"/>
    <w:rsid w:val="00E55207"/>
    <w:rsid w:val="00E86CC2"/>
    <w:rsid w:val="00E95B97"/>
    <w:rsid w:val="00F20057"/>
    <w:rsid w:val="00F57C64"/>
    <w:rsid w:val="00F75BDC"/>
    <w:rsid w:val="00FB06B5"/>
    <w:rsid w:val="00FB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5F3ABF"/>
  <w14:defaultImageDpi w14:val="0"/>
  <w15:docId w15:val="{BAFAAB4B-7585-4614-829F-4C4CB0C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5"/>
      <w:ind w:left="282"/>
      <w:jc w:val="center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93"/>
      <w:ind w:left="405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260"/>
      <w:ind w:left="1719" w:right="1379"/>
      <w:jc w:val="center"/>
      <w:outlineLvl w:val="2"/>
    </w:pPr>
    <w:rPr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spacing w:before="16"/>
      <w:ind w:left="715" w:hanging="28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C21"/>
    <w:rPr>
      <w:rFonts w:cs="Times New Roman"/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C2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wgn.org.uk/get-informed/myth-busting/?utm_source=chatgpt.com" TargetMode="External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jpe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hyperlink" Target="https://www.barnsley.gov.uk/services/children-young-people-and-families/safeguarding-families-in-barnsley/safeguarding-children/safeguarding-children-information-for-professionals/" TargetMode="External"/><Relationship Id="rId50" Type="http://schemas.openxmlformats.org/officeDocument/2006/relationships/hyperlink" Target="http://www.safelives.org.uk/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7.png"/><Relationship Id="rId11" Type="http://schemas.openxmlformats.org/officeDocument/2006/relationships/hyperlink" Target="https://www.bsarcs.org.uk/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hyperlink" Target="http://www.irisdomesticviolence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wgn.org.uk/get-informed/myth-busting/?utm_source=chatgpt.com" TargetMode="External"/><Relationship Id="rId19" Type="http://schemas.openxmlformats.org/officeDocument/2006/relationships/hyperlink" Target="https://www.bsarcs.org.uk/" TargetMode="External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hyperlink" Target="http://www.safelives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s.gov.uk/peoplepopulationandcommunity/crimeandjustice/bulletins/domesticabuseinenglandandwalesoverview/november2025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hyperlink" Target="http://www.barnsley.gov.uk/safeguardingadults" TargetMode="External"/><Relationship Id="rId8" Type="http://schemas.openxmlformats.org/officeDocument/2006/relationships/image" Target="media/image4.png"/><Relationship Id="rId51" Type="http://schemas.openxmlformats.org/officeDocument/2006/relationships/hyperlink" Target="http://www.irisdomesticviolence.or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avss.org.uk/lgbtq/?utm_source=chatgpt.com" TargetMode="External"/><Relationship Id="rId17" Type="http://schemas.openxmlformats.org/officeDocument/2006/relationships/hyperlink" Target="https://www.ons.gov.uk/peoplepopulationandcommunity/crimeandjustice/bulletins/domesticabuseinenglandandwalesoverview/november2025" TargetMode="External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hyperlink" Target="https://www.barnsley.gov.uk/services/children-young-people-and-families/safeguarding-families-in-barnsley/safeguarding-children/safeguarding-children-information-for-professionals/" TargetMode="External"/><Relationship Id="rId20" Type="http://schemas.openxmlformats.org/officeDocument/2006/relationships/hyperlink" Target="https://www.davss.org.uk/lgbtq/?utm_source=chatgpt.com" TargetMode="External"/><Relationship Id="rId41" Type="http://schemas.openxmlformats.org/officeDocument/2006/relationships/image" Target="media/image29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hyperlink" Target="http://www.barnsley.gov.uk/safeguardingad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domestic-abuse-quick-reference-pathways-with-flowchart.pdf</dc:title>
  <dc:subject/>
  <dc:creator>Lee Oughton;GP</dc:creator>
  <cp:keywords/>
  <dc:description/>
  <cp:lastModifiedBy>SMITH, Emma (BHF LUNDWOOD SURGERY)</cp:lastModifiedBy>
  <cp:revision>2</cp:revision>
  <cp:lastPrinted>2026-02-19T11:01:00Z</cp:lastPrinted>
  <dcterms:created xsi:type="dcterms:W3CDTF">2026-02-24T08:55:00Z</dcterms:created>
  <dcterms:modified xsi:type="dcterms:W3CDTF">2026-02-24T08:55:00Z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